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8B2" w:rsidRDefault="006008B2">
      <w:pPr>
        <w:spacing w:line="260" w:lineRule="exact"/>
      </w:pPr>
      <w:r>
        <w:rPr>
          <w:rFonts w:ascii="ＭＳ 明朝" w:hAnsi="ＭＳ 明朝" w:cs="ＭＳ 明朝"/>
          <w:color w:val="000000"/>
          <w:szCs w:val="21"/>
        </w:rPr>
        <w:t>第四号様式（第一条の三、第三条、第三条の三関係）（Ａ４）</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計画変更確認申請書（建築物）</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（第一面）</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pPr>
      <w:r>
        <w:rPr>
          <w:rFonts w:ascii="ＭＳ 明朝" w:hAnsi="ＭＳ 明朝" w:cs="ＭＳ 明朝"/>
          <w:color w:val="000000"/>
          <w:szCs w:val="21"/>
        </w:rPr>
        <w:t xml:space="preserve">　建築主事又は指定確認検査機関　　　　　　　　　　様</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right"/>
      </w:pPr>
      <w:r>
        <w:rPr>
          <w:rFonts w:ascii="ＭＳ 明朝" w:hAnsi="ＭＳ 明朝" w:cs="ＭＳ 明朝"/>
          <w:color w:val="000000"/>
          <w:szCs w:val="21"/>
        </w:rPr>
        <w:t xml:space="preserve">　　年　　月　　日</w:t>
      </w:r>
    </w:p>
    <w:p w:rsidR="006008B2" w:rsidRDefault="006008B2">
      <w:pPr>
        <w:rPr>
          <w:rFonts w:ascii="ＭＳ 明朝" w:hAnsi="ＭＳ 明朝" w:cs="ＭＳ 明朝"/>
          <w:color w:val="000000"/>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rsidTr="001267D5">
        <w:trPr>
          <w:cantSplit/>
          <w:jc w:val="center"/>
        </w:trPr>
        <w:tc>
          <w:tcPr>
            <w:tcW w:w="9274" w:type="dxa"/>
            <w:gridSpan w:val="4"/>
            <w:tcBorders>
              <w:bottom w:val="single" w:sz="4" w:space="0" w:color="000001"/>
            </w:tcBorders>
            <w:shd w:val="clear" w:color="auto" w:fill="FFFFFF"/>
          </w:tcPr>
          <w:p w:rsidR="006008B2" w:rsidRDefault="006008B2">
            <w:r>
              <w:rPr>
                <w:rFonts w:ascii="ＭＳ 明朝" w:hAnsi="ＭＳ 明朝" w:cs="ＭＳ 明朝"/>
                <w:color w:val="000000"/>
                <w:szCs w:val="21"/>
              </w:rPr>
              <w:t xml:space="preserve">　　　　　　　　　　　　　　　　　　　　　　申請者氏名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rPr>
                <w:rFonts w:ascii="ＭＳ 明朝" w:hAnsi="ＭＳ 明朝" w:cs="ＭＳ 明朝"/>
                <w:color w:val="000000"/>
                <w:szCs w:val="21"/>
              </w:rPr>
            </w:pPr>
          </w:p>
          <w:p w:rsidR="006008B2" w:rsidRDefault="006008B2">
            <w:r>
              <w:rPr>
                <w:rFonts w:ascii="ＭＳ 明朝" w:hAnsi="ＭＳ 明朝" w:cs="ＭＳ 明朝"/>
                <w:color w:val="000000"/>
                <w:szCs w:val="21"/>
              </w:rPr>
              <w:t xml:space="preserve">　　　　　　　　　　　　　　　　　　　　　　設計者氏名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spacing w:line="240" w:lineRule="exact"/>
              <w:rPr>
                <w:rFonts w:ascii="ＭＳ 明朝" w:hAnsi="ＭＳ 明朝" w:cs="ＭＳ 明朝"/>
                <w:color w:val="000000"/>
                <w:szCs w:val="21"/>
              </w:rPr>
            </w:pPr>
          </w:p>
          <w:p w:rsidR="006008B2" w:rsidRDefault="006008B2">
            <w:pPr>
              <w:spacing w:line="240" w:lineRule="exact"/>
            </w:pPr>
            <w:r>
              <w:rPr>
                <w:rFonts w:ascii="ＭＳ 明朝" w:hAnsi="ＭＳ 明朝" w:cs="ＭＳ 明朝"/>
                <w:color w:val="000000"/>
                <w:szCs w:val="21"/>
              </w:rPr>
              <w:t>【計画を変更する建築物の直前の確認】</w:t>
            </w:r>
          </w:p>
          <w:p w:rsidR="006008B2" w:rsidRDefault="006008B2">
            <w:pPr>
              <w:spacing w:line="240" w:lineRule="exact"/>
            </w:pPr>
            <w:r>
              <w:rPr>
                <w:rFonts w:ascii="ＭＳ 明朝" w:hAnsi="ＭＳ 明朝" w:cs="ＭＳ 明朝"/>
                <w:color w:val="000000"/>
                <w:szCs w:val="21"/>
              </w:rPr>
              <w:t xml:space="preserve">　【確認済証番号】　　　　第　　　　　　　　　号</w:t>
            </w:r>
          </w:p>
          <w:p w:rsidR="006008B2" w:rsidRDefault="006008B2">
            <w:pPr>
              <w:spacing w:line="240" w:lineRule="exact"/>
            </w:pPr>
            <w:r>
              <w:rPr>
                <w:rFonts w:ascii="ＭＳ 明朝" w:hAnsi="ＭＳ 明朝" w:cs="ＭＳ 明朝"/>
                <w:color w:val="000000"/>
                <w:szCs w:val="21"/>
              </w:rPr>
              <w:t xml:space="preserve">　【確認済証交付年月日】　　　年　　月　　日</w:t>
            </w:r>
          </w:p>
          <w:p w:rsidR="006008B2" w:rsidRDefault="006008B2">
            <w:pPr>
              <w:spacing w:line="240" w:lineRule="exact"/>
            </w:pPr>
            <w:r>
              <w:rPr>
                <w:rFonts w:ascii="ＭＳ 明朝" w:hAnsi="ＭＳ 明朝" w:cs="ＭＳ 明朝"/>
                <w:color w:val="000000"/>
                <w:szCs w:val="21"/>
              </w:rPr>
              <w:t xml:space="preserve">　【確認済証交付者】</w:t>
            </w:r>
          </w:p>
          <w:p w:rsidR="006008B2" w:rsidRDefault="006008B2">
            <w:pPr>
              <w:spacing w:line="240" w:lineRule="exact"/>
            </w:pPr>
            <w:r>
              <w:rPr>
                <w:rFonts w:ascii="ＭＳ 明朝" w:hAnsi="ＭＳ 明朝" w:cs="ＭＳ 明朝"/>
                <w:color w:val="000000"/>
                <w:szCs w:val="21"/>
              </w:rPr>
              <w:t xml:space="preserve">　【計画変更の概要】</w:t>
            </w: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tc>
      </w:tr>
      <w:tr w:rsidR="006008B2"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numPr>
                <w:ilvl w:val="0"/>
                <w:numId w:val="1"/>
              </w:numPr>
              <w:spacing w:before="120"/>
            </w:pPr>
            <w:r>
              <w:rPr>
                <w:rFonts w:ascii="ＭＳ 明朝" w:hAnsi="ＭＳ 明朝" w:cs="ＭＳ 明朝"/>
                <w:color w:val="000000"/>
                <w:szCs w:val="21"/>
              </w:rPr>
              <w:t>手数料欄</w:t>
            </w: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tc>
      </w:tr>
      <w:tr w:rsidR="006008B2"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※確認番号欄</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c>
          <w:tcPr>
            <w:tcW w:w="2100"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c>
          <w:tcPr>
            <w:tcW w:w="2100"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c>
          <w:tcPr>
            <w:tcW w:w="2100"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r>
    </w:tbl>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（注意）</w:t>
      </w:r>
    </w:p>
    <w:p w:rsidR="006008B2" w:rsidRDefault="006008B2">
      <w:pPr>
        <w:numPr>
          <w:ilvl w:val="0"/>
          <w:numId w:val="2"/>
        </w:numPr>
        <w:spacing w:line="260" w:lineRule="exact"/>
      </w:pPr>
      <w:r>
        <w:rPr>
          <w:rFonts w:ascii="ＭＳ 明朝" w:hAnsi="ＭＳ 明朝" w:cs="ＭＳ 明朝"/>
          <w:color w:val="000000"/>
          <w:spacing w:val="-6"/>
          <w:szCs w:val="21"/>
        </w:rPr>
        <w:t>数字は算用数字を用いてください。</w:t>
      </w:r>
    </w:p>
    <w:p w:rsidR="006008B2" w:rsidRDefault="006008B2">
      <w:pPr>
        <w:numPr>
          <w:ilvl w:val="0"/>
          <w:numId w:val="2"/>
        </w:numPr>
        <w:spacing w:line="260" w:lineRule="exact"/>
      </w:pPr>
      <w:r>
        <w:rPr>
          <w:rFonts w:ascii="ＭＳ 明朝" w:hAnsi="ＭＳ 明朝" w:cs="ＭＳ 明朝"/>
          <w:color w:val="000000"/>
          <w:spacing w:val="-6"/>
          <w:szCs w:val="21"/>
        </w:rPr>
        <w:t>※印のある欄は記入しないでください。</w:t>
      </w:r>
    </w:p>
    <w:p w:rsidR="006008B2" w:rsidRDefault="006008B2">
      <w:pPr>
        <w:pageBreakBefore/>
        <w:spacing w:line="240" w:lineRule="exact"/>
        <w:jc w:val="center"/>
      </w:pPr>
      <w:r>
        <w:rPr>
          <w:rFonts w:ascii="ＭＳ 明朝" w:hAnsi="ＭＳ 明朝" w:cs="ＭＳ 明朝"/>
          <w:szCs w:val="21"/>
        </w:rPr>
        <w:lastRenderedPageBreak/>
        <w:t>（第二面）</w:t>
      </w:r>
    </w:p>
    <w:p w:rsidR="006008B2" w:rsidRDefault="00F422FF">
      <w:pPr>
        <w:spacing w:after="72" w:line="240" w:lineRule="exact"/>
      </w:pPr>
      <w:r>
        <w:rPr>
          <w:rFonts w:ascii="ＭＳ 明朝" w:hAnsi="ＭＳ 明朝" w:cs="ＭＳ 明朝"/>
          <w:noProof/>
          <w:szCs w:val="21"/>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212090</wp:posOffset>
                </wp:positionV>
                <wp:extent cx="5612765" cy="0"/>
                <wp:effectExtent l="7620" t="8255" r="8890" b="10795"/>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395A9" id="Image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mh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BkSQdaPS5I1s2caUZepODRykftEuu3svH/l7VPw2SqmyJ3DJP8enQQ1j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" strokeweight=".26mm">
                <v:stroke joinstyle="miter"/>
              </v:line>
            </w:pict>
          </mc:Fallback>
        </mc:AlternateContent>
      </w:r>
      <w:r w:rsidR="006008B2">
        <w:rPr>
          <w:rFonts w:ascii="ＭＳ 明朝" w:hAnsi="ＭＳ 明朝" w:cs="ＭＳ 明朝"/>
          <w:szCs w:val="21"/>
        </w:rPr>
        <w:t xml:space="preserve"> 　建築主等の概要</w:t>
      </w:r>
    </w:p>
    <w:p w:rsidR="006008B2" w:rsidRDefault="006008B2">
      <w:pPr>
        <w:spacing w:before="96" w:line="400" w:lineRule="exact"/>
      </w:pPr>
      <w:r>
        <w:rPr>
          <w:rFonts w:ascii="ＭＳ 明朝" w:hAnsi="ＭＳ 明朝" w:cs="ＭＳ 明朝"/>
          <w:szCs w:val="21"/>
        </w:rPr>
        <w:t>【1.建築主】</w:t>
      </w:r>
    </w:p>
    <w:p w:rsidR="006008B2" w:rsidRDefault="006008B2">
      <w:pPr>
        <w:spacing w:line="240" w:lineRule="exact"/>
      </w:pPr>
      <w:r>
        <w:rPr>
          <w:rFonts w:ascii="ＭＳ 明朝" w:hAnsi="ＭＳ 明朝" w:cs="ＭＳ 明朝"/>
          <w:szCs w:val="21"/>
        </w:rPr>
        <w:t xml:space="preserve">  【ｲ.氏名のﾌﾘｶﾞﾅ】</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【ﾊ.郵便番号】　 </w:t>
      </w:r>
    </w:p>
    <w:p w:rsidR="006008B2" w:rsidRDefault="006008B2">
      <w:pPr>
        <w:spacing w:line="240" w:lineRule="exact"/>
      </w:pPr>
      <w:r>
        <w:rPr>
          <w:rFonts w:ascii="ＭＳ 明朝" w:hAnsi="ＭＳ 明朝" w:cs="ＭＳ 明朝"/>
          <w:szCs w:val="21"/>
        </w:rPr>
        <w:t xml:space="preserve">  【ﾆ.住所】　　　</w:t>
      </w:r>
    </w:p>
    <w:p w:rsidR="006008B2" w:rsidRDefault="00F422FF">
      <w:pPr>
        <w:spacing w:after="96" w:line="240" w:lineRule="exact"/>
      </w:pPr>
      <w:r>
        <w:rPr>
          <w:rFonts w:ascii="ＭＳ 明朝" w:hAnsi="ＭＳ 明朝" w:cs="ＭＳ 明朝"/>
          <w:noProof/>
          <w:szCs w:val="21"/>
        </w:rPr>
        <mc:AlternateContent>
          <mc:Choice Requires="wps">
            <w:drawing>
              <wp:anchor distT="0" distB="0" distL="114300" distR="114300" simplePos="0" relativeHeight="251640320" behindDoc="0" locked="0" layoutInCell="1" allowOverlap="1">
                <wp:simplePos x="0" y="0"/>
                <wp:positionH relativeFrom="column">
                  <wp:posOffset>88265</wp:posOffset>
                </wp:positionH>
                <wp:positionV relativeFrom="paragraph">
                  <wp:posOffset>227330</wp:posOffset>
                </wp:positionV>
                <wp:extent cx="5612765" cy="0"/>
                <wp:effectExtent l="7620" t="5080" r="8890" b="1397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26B29" id="Image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yF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" strokeweight=".26mm">
                <v:stroke joinstyle="miter"/>
              </v:line>
            </w:pict>
          </mc:Fallback>
        </mc:AlternateContent>
      </w:r>
      <w:r w:rsidR="006008B2">
        <w:rPr>
          <w:rFonts w:ascii="ＭＳ 明朝" w:hAnsi="ＭＳ 明朝" w:cs="ＭＳ 明朝"/>
          <w:szCs w:val="21"/>
        </w:rPr>
        <w:t xml:space="preserve">  【ﾎ.電話番号】　</w:t>
      </w:r>
    </w:p>
    <w:p w:rsidR="006008B2" w:rsidRDefault="006008B2">
      <w:pPr>
        <w:spacing w:before="96" w:line="400" w:lineRule="exact"/>
      </w:pPr>
      <w:r>
        <w:rPr>
          <w:rFonts w:ascii="ＭＳ 明朝" w:hAnsi="ＭＳ 明朝" w:cs="ＭＳ 明朝"/>
          <w:szCs w:val="21"/>
        </w:rPr>
        <w:t>【2.代理者】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after="96" w:line="240" w:lineRule="exact"/>
      </w:pPr>
      <w:r>
        <w:rPr>
          <w:rFonts w:ascii="ＭＳ 明朝" w:hAnsi="ＭＳ 明朝" w:cs="ＭＳ 明朝"/>
          <w:szCs w:val="21"/>
        </w:rPr>
        <w:t xml:space="preserve">  【ﾍ.電話番号】　 </w:t>
      </w:r>
    </w:p>
    <w:p w:rsidR="006008B2" w:rsidRDefault="00F422FF">
      <w:pPr>
        <w:spacing w:before="96" w:line="400" w:lineRule="exact"/>
      </w:pPr>
      <w:r>
        <w:rPr>
          <w:rFonts w:ascii="ＭＳ 明朝" w:hAnsi="ＭＳ 明朝" w:cs="ＭＳ 明朝"/>
          <w:noProof/>
          <w:szCs w:val="21"/>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10160</wp:posOffset>
                </wp:positionV>
                <wp:extent cx="5612765" cy="3810"/>
                <wp:effectExtent l="7620" t="11430" r="8890" b="13335"/>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D95FD" id="Image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iNoAIAAHw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" strokeweight=".26mm">
                <v:stroke joinstyle="miter"/>
              </v:line>
            </w:pict>
          </mc:Fallback>
        </mc:AlternateContent>
      </w:r>
      <w:r w:rsidR="006008B2">
        <w:rPr>
          <w:rFonts w:ascii="ＭＳ 明朝" w:hAnsi="ＭＳ 明朝" w:cs="ＭＳ 明朝"/>
          <w:szCs w:val="21"/>
        </w:rPr>
        <w:t>【3.設計者】</w:t>
      </w:r>
    </w:p>
    <w:p w:rsidR="006008B2" w:rsidRDefault="006008B2">
      <w:pPr>
        <w:spacing w:line="240" w:lineRule="exact"/>
      </w:pPr>
      <w:r>
        <w:rPr>
          <w:rFonts w:ascii="ＭＳ 明朝" w:hAnsi="ＭＳ 明朝" w:cs="ＭＳ 明朝"/>
          <w:szCs w:val="21"/>
        </w:rPr>
        <w:t xml:space="preserve"> （代表となる設計者）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0" w:lineRule="exact"/>
      </w:pPr>
      <w:r>
        <w:rPr>
          <w:rFonts w:ascii="ＭＳ 明朝" w:hAnsi="ＭＳ 明朝" w:cs="ＭＳ 明朝"/>
          <w:szCs w:val="21"/>
        </w:rPr>
        <w:t xml:space="preserve">  【ﾍ.電話番号】　 </w:t>
      </w:r>
    </w:p>
    <w:p w:rsidR="006008B2" w:rsidRDefault="006008B2">
      <w:pPr>
        <w:spacing w:line="240" w:lineRule="exact"/>
      </w:pPr>
      <w:r>
        <w:rPr>
          <w:rFonts w:ascii="ＭＳ 明朝" w:hAnsi="ＭＳ 明朝" w:cs="ＭＳ 明朝"/>
          <w:szCs w:val="21"/>
        </w:rPr>
        <w:t xml:space="preserve">  【ﾄ.作成又は確認した設計図書】　</w:t>
      </w:r>
    </w:p>
    <w:p w:rsidR="006008B2" w:rsidRDefault="006008B2">
      <w:pPr>
        <w:spacing w:line="400" w:lineRule="exact"/>
      </w:pPr>
      <w:r>
        <w:rPr>
          <w:rFonts w:ascii="ＭＳ 明朝" w:hAnsi="ＭＳ 明朝" w:cs="ＭＳ 明朝"/>
          <w:szCs w:val="21"/>
        </w:rPr>
        <w:t>（その他の設計者）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0" w:lineRule="exact"/>
      </w:pPr>
      <w:r>
        <w:rPr>
          <w:rFonts w:ascii="ＭＳ 明朝" w:hAnsi="ＭＳ 明朝" w:cs="ＭＳ 明朝"/>
          <w:szCs w:val="21"/>
        </w:rPr>
        <w:t xml:space="preserve">  【ﾍ.電話番号】　 </w:t>
      </w:r>
    </w:p>
    <w:p w:rsidR="006008B2" w:rsidRDefault="006008B2">
      <w:pPr>
        <w:spacing w:after="96" w:line="240" w:lineRule="exact"/>
      </w:pPr>
      <w:r>
        <w:rPr>
          <w:rFonts w:ascii="ＭＳ 明朝" w:hAnsi="ＭＳ 明朝" w:cs="ＭＳ 明朝"/>
          <w:szCs w:val="21"/>
        </w:rPr>
        <w:t xml:space="preserve">  【ﾄ.作成又は確認した設計図書】　</w:t>
      </w:r>
    </w:p>
    <w:p w:rsidR="006008B2" w:rsidRDefault="006008B2">
      <w:pPr>
        <w:spacing w:line="400" w:lineRule="exact"/>
        <w:ind w:firstLine="210"/>
      </w:pPr>
      <w:r>
        <w:rPr>
          <w:rFonts w:ascii="ＭＳ 明朝" w:hAnsi="ＭＳ 明朝" w:cs="ＭＳ 明朝"/>
          <w:szCs w:val="21"/>
        </w:rPr>
        <w:t>【ｲ.資格】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【ﾆ.郵便番号】</w:t>
      </w:r>
    </w:p>
    <w:p w:rsidR="006008B2" w:rsidRDefault="006008B2">
      <w:pPr>
        <w:spacing w:line="240" w:lineRule="exact"/>
      </w:pPr>
      <w:r>
        <w:rPr>
          <w:rFonts w:ascii="ＭＳ 明朝" w:hAnsi="ＭＳ 明朝" w:cs="ＭＳ 明朝"/>
          <w:szCs w:val="21"/>
        </w:rPr>
        <w:t xml:space="preserve">  【ﾎ.所在地】</w:t>
      </w:r>
    </w:p>
    <w:p w:rsidR="006008B2" w:rsidRDefault="006008B2">
      <w:pPr>
        <w:spacing w:line="240" w:lineRule="exact"/>
      </w:pPr>
      <w:r>
        <w:rPr>
          <w:rFonts w:ascii="ＭＳ 明朝" w:hAnsi="ＭＳ 明朝" w:cs="ＭＳ 明朝"/>
          <w:szCs w:val="21"/>
        </w:rPr>
        <w:t xml:space="preserve">  【ﾍ.電話番号】</w:t>
      </w:r>
    </w:p>
    <w:p w:rsidR="006008B2" w:rsidRDefault="006008B2">
      <w:pPr>
        <w:spacing w:after="96" w:line="240" w:lineRule="exact"/>
      </w:pPr>
      <w:r>
        <w:rPr>
          <w:rFonts w:ascii="ＭＳ 明朝" w:hAnsi="ＭＳ 明朝" w:cs="ＭＳ 明朝"/>
          <w:szCs w:val="21"/>
        </w:rPr>
        <w:t xml:space="preserve">  【ﾄ.作成又は確認した設計図書】</w:t>
      </w:r>
    </w:p>
    <w:p w:rsidR="006008B2" w:rsidRDefault="006008B2">
      <w:pPr>
        <w:spacing w:line="400" w:lineRule="exact"/>
        <w:ind w:firstLine="210"/>
      </w:pPr>
      <w:r>
        <w:rPr>
          <w:rFonts w:ascii="ＭＳ 明朝" w:hAnsi="ＭＳ 明朝" w:cs="ＭＳ 明朝"/>
          <w:szCs w:val="21"/>
        </w:rPr>
        <w:t>【ｲ.資格】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【ﾆ.郵便番号】</w:t>
      </w:r>
    </w:p>
    <w:p w:rsidR="006008B2" w:rsidRDefault="006008B2">
      <w:pPr>
        <w:spacing w:line="240" w:lineRule="exact"/>
      </w:pPr>
      <w:r>
        <w:rPr>
          <w:rFonts w:ascii="ＭＳ 明朝" w:hAnsi="ＭＳ 明朝" w:cs="ＭＳ 明朝"/>
          <w:szCs w:val="21"/>
        </w:rPr>
        <w:t xml:space="preserve">  【ﾎ.所在地】</w:t>
      </w:r>
    </w:p>
    <w:p w:rsidR="006008B2" w:rsidRDefault="006008B2">
      <w:pPr>
        <w:spacing w:line="240" w:lineRule="exact"/>
      </w:pPr>
      <w:r>
        <w:rPr>
          <w:rFonts w:ascii="ＭＳ 明朝" w:hAnsi="ＭＳ 明朝" w:cs="ＭＳ 明朝"/>
          <w:szCs w:val="21"/>
        </w:rPr>
        <w:t xml:space="preserve">  【ﾍ.電話番号】</w:t>
      </w:r>
    </w:p>
    <w:p w:rsidR="006008B2" w:rsidRDefault="006008B2">
      <w:pPr>
        <w:spacing w:after="96" w:line="240" w:lineRule="exact"/>
      </w:pPr>
      <w:r>
        <w:rPr>
          <w:rFonts w:ascii="ＭＳ 明朝" w:hAnsi="ＭＳ 明朝" w:cs="ＭＳ 明朝"/>
          <w:szCs w:val="21"/>
        </w:rPr>
        <w:t xml:space="preserve">  【ﾄ.作成又は確認した設計図書】</w:t>
      </w:r>
    </w:p>
    <w:p w:rsidR="006008B2" w:rsidRDefault="006008B2">
      <w:pPr>
        <w:spacing w:after="96" w:line="240" w:lineRule="exact"/>
        <w:rPr>
          <w:rFonts w:ascii="ＭＳ 明朝" w:hAnsi="ＭＳ 明朝" w:cs="ＭＳ 明朝"/>
          <w:spacing w:val="6"/>
          <w:szCs w:val="21"/>
        </w:rPr>
      </w:pPr>
    </w:p>
    <w:p w:rsidR="004612CC" w:rsidRDefault="004612CC">
      <w:pPr>
        <w:spacing w:after="96" w:line="240" w:lineRule="exact"/>
        <w:rPr>
          <w:rFonts w:ascii="ＭＳ 明朝" w:hAnsi="ＭＳ 明朝" w:cs="ＭＳ 明朝"/>
          <w:spacing w:val="6"/>
          <w:szCs w:val="21"/>
        </w:rPr>
      </w:pPr>
    </w:p>
    <w:p w:rsidR="006008B2" w:rsidRDefault="006008B2">
      <w:pPr>
        <w:spacing w:after="96" w:line="240" w:lineRule="exact"/>
      </w:pPr>
      <w:r>
        <w:rPr>
          <w:rFonts w:ascii="ＭＳ 明朝" w:hAnsi="ＭＳ 明朝" w:cs="ＭＳ 明朝"/>
          <w:szCs w:val="21"/>
        </w:rPr>
        <w:lastRenderedPageBreak/>
        <w:t>（構造設計一級建築士又は設備設計一級建築士である旨の表示をした者）</w:t>
      </w:r>
    </w:p>
    <w:p w:rsidR="006008B2" w:rsidRDefault="006008B2">
      <w:pPr>
        <w:spacing w:after="96" w:line="240" w:lineRule="exact"/>
      </w:pPr>
      <w:r>
        <w:rPr>
          <w:rFonts w:ascii="ＭＳ 明朝" w:hAnsi="ＭＳ 明朝" w:cs="ＭＳ 明朝"/>
          <w:szCs w:val="21"/>
        </w:rPr>
        <w:t>上記の設計者のうち、</w:t>
      </w:r>
    </w:p>
    <w:p w:rsidR="006008B2" w:rsidRDefault="006008B2">
      <w:pPr>
        <w:spacing w:after="96" w:line="240" w:lineRule="exact"/>
      </w:pPr>
      <w:r>
        <w:rPr>
          <w:rFonts w:ascii="ＭＳ 明朝" w:hAnsi="ＭＳ 明朝" w:cs="ＭＳ 明朝"/>
          <w:szCs w:val="21"/>
        </w:rPr>
        <w:t>□建築士法第20条の２第１項の表示をした者</w:t>
      </w:r>
    </w:p>
    <w:p w:rsidR="006008B2" w:rsidRDefault="006008B2">
      <w:pPr>
        <w:spacing w:after="96" w:line="240" w:lineRule="exact"/>
      </w:pPr>
      <w:r>
        <w:rPr>
          <w:rFonts w:ascii="ＭＳ 明朝" w:hAnsi="ＭＳ 明朝" w:cs="ＭＳ 明朝"/>
          <w:szCs w:val="21"/>
        </w:rPr>
        <w:t xml:space="preserve">【ｲ.氏名】】　　</w:t>
      </w:r>
    </w:p>
    <w:p w:rsidR="006008B2" w:rsidRDefault="006008B2">
      <w:pPr>
        <w:spacing w:after="96" w:line="240" w:lineRule="exact"/>
      </w:pPr>
      <w:r>
        <w:rPr>
          <w:rFonts w:ascii="ＭＳ 明朝" w:hAnsi="ＭＳ 明朝" w:cs="ＭＳ 明朝"/>
          <w:szCs w:val="21"/>
        </w:rPr>
        <w:t>【ﾛ.資格】構造設計一級建築士交付第 　　　 号</w:t>
      </w:r>
    </w:p>
    <w:p w:rsidR="006008B2" w:rsidRDefault="006008B2">
      <w:pPr>
        <w:spacing w:after="96" w:line="240" w:lineRule="exact"/>
      </w:pPr>
      <w:r>
        <w:rPr>
          <w:rFonts w:ascii="ＭＳ 明朝" w:hAnsi="ＭＳ 明朝" w:cs="ＭＳ 明朝"/>
          <w:szCs w:val="21"/>
        </w:rPr>
        <w:t>□建築士法第20条の２第３項の表示をした者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【ﾛ.資格】構造設計一級建築士交付第　　　　　号</w:t>
      </w:r>
    </w:p>
    <w:p w:rsidR="006008B2" w:rsidRDefault="006008B2">
      <w:pPr>
        <w:spacing w:after="96" w:line="240" w:lineRule="exact"/>
      </w:pPr>
      <w:r>
        <w:rPr>
          <w:rFonts w:ascii="ＭＳ 明朝" w:hAnsi="ＭＳ 明朝" w:cs="ＭＳ 明朝"/>
          <w:szCs w:val="21"/>
        </w:rPr>
        <w:t>□建築士法第20条の３第１項の表示をした者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□建築士法第20条の３第３項の表示をした者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Pr="004612CC" w:rsidRDefault="00F422FF" w:rsidP="004612CC">
      <w:pPr>
        <w:spacing w:after="96" w:line="240" w:lineRule="exact"/>
      </w:pPr>
      <w:r>
        <w:rPr>
          <w:noProof/>
        </w:rPr>
        <mc:AlternateContent>
          <mc:Choice Requires="wps">
            <w:drawing>
              <wp:anchor distT="0" distB="0" distL="114300" distR="114300" simplePos="0" relativeHeight="251639296" behindDoc="0" locked="0" layoutInCell="1" allowOverlap="1">
                <wp:simplePos x="0" y="0"/>
                <wp:positionH relativeFrom="column">
                  <wp:posOffset>56515</wp:posOffset>
                </wp:positionH>
                <wp:positionV relativeFrom="paragraph">
                  <wp:posOffset>189230</wp:posOffset>
                </wp:positionV>
                <wp:extent cx="5612765" cy="635"/>
                <wp:effectExtent l="13970" t="8255" r="12065" b="1016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75A8A" id="Image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9pt" to="446.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mA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" strokeweight=".26mm">
                <v:stroke joinstyle="miter"/>
              </v:line>
            </w:pict>
          </mc:Fallback>
        </mc:AlternateContent>
      </w:r>
      <w:r w:rsidR="006008B2">
        <w:rPr>
          <w:rFonts w:ascii="ＭＳ 明朝" w:hAnsi="ＭＳ 明朝" w:cs="ＭＳ 明朝"/>
          <w:szCs w:val="21"/>
        </w:rPr>
        <w:t>【ﾛ.資格】設備設計一級建築士交付第　　　　　号</w:t>
      </w:r>
    </w:p>
    <w:p w:rsidR="006008B2" w:rsidRDefault="006008B2">
      <w:pPr>
        <w:spacing w:before="96" w:line="241" w:lineRule="atLeast"/>
      </w:pPr>
      <w:r>
        <w:rPr>
          <w:rFonts w:ascii="ＭＳ 明朝" w:hAnsi="ＭＳ 明朝" w:cs="ＭＳ 明朝"/>
          <w:szCs w:val="21"/>
        </w:rPr>
        <w:t>【4.建築設備の設計に関し意見を聴いた者】</w:t>
      </w:r>
    </w:p>
    <w:p w:rsidR="006008B2" w:rsidRDefault="006008B2">
      <w:pPr>
        <w:spacing w:line="241" w:lineRule="atLeast"/>
      </w:pPr>
      <w:r>
        <w:rPr>
          <w:rFonts w:ascii="ＭＳ 明朝" w:hAnsi="ＭＳ 明朝" w:cs="ＭＳ 明朝"/>
          <w:szCs w:val="21"/>
        </w:rPr>
        <w:t xml:space="preserve"> （代表となる建築設備の設計に関し意見を聴いた者）</w:t>
      </w:r>
    </w:p>
    <w:p w:rsidR="006008B2" w:rsidRDefault="006008B2">
      <w:pPr>
        <w:spacing w:line="241" w:lineRule="atLeast"/>
        <w:ind w:firstLine="210"/>
      </w:pPr>
      <w:r>
        <w:rPr>
          <w:rFonts w:ascii="ＭＳ 明朝" w:hAnsi="ＭＳ 明朝" w:cs="ＭＳ 明朝"/>
          <w:szCs w:val="21"/>
        </w:rPr>
        <w:t xml:space="preserve">　【ｲ.氏名】</w:t>
      </w:r>
    </w:p>
    <w:p w:rsidR="006008B2" w:rsidRDefault="006008B2">
      <w:pPr>
        <w:spacing w:line="241" w:lineRule="atLeast"/>
      </w:pPr>
      <w:r>
        <w:rPr>
          <w:rFonts w:ascii="ＭＳ 明朝" w:hAnsi="ＭＳ 明朝" w:cs="ＭＳ 明朝"/>
          <w:szCs w:val="21"/>
        </w:rPr>
        <w:t xml:space="preserve">  　【ﾛ.勤務先】</w:t>
      </w:r>
    </w:p>
    <w:p w:rsidR="006008B2" w:rsidRDefault="006008B2">
      <w:pPr>
        <w:spacing w:line="241" w:lineRule="atLeast"/>
      </w:pPr>
      <w:r>
        <w:rPr>
          <w:rFonts w:ascii="ＭＳ 明朝" w:hAnsi="ＭＳ 明朝" w:cs="ＭＳ 明朝"/>
          <w:szCs w:val="21"/>
        </w:rPr>
        <w:t xml:space="preserve">  　【ﾊ.郵便番号】</w:t>
      </w:r>
    </w:p>
    <w:p w:rsidR="006008B2" w:rsidRDefault="006008B2">
      <w:pPr>
        <w:spacing w:line="241" w:lineRule="atLeast"/>
      </w:pPr>
      <w:r>
        <w:rPr>
          <w:rFonts w:ascii="ＭＳ 明朝" w:hAnsi="ＭＳ 明朝" w:cs="ＭＳ 明朝"/>
          <w:szCs w:val="21"/>
        </w:rPr>
        <w:t xml:space="preserve">  　【ﾆ.所在地】</w:t>
      </w:r>
    </w:p>
    <w:p w:rsidR="006008B2" w:rsidRDefault="006008B2">
      <w:pPr>
        <w:spacing w:line="241" w:lineRule="atLeast"/>
      </w:pPr>
      <w:r>
        <w:rPr>
          <w:rFonts w:ascii="ＭＳ 明朝" w:hAnsi="ＭＳ 明朝" w:cs="ＭＳ 明朝"/>
          <w:szCs w:val="21"/>
        </w:rPr>
        <w:t xml:space="preserve">  　【ﾎ.電話番号】</w:t>
      </w:r>
    </w:p>
    <w:p w:rsidR="006008B2" w:rsidRDefault="006008B2">
      <w:pPr>
        <w:spacing w:line="241" w:lineRule="atLeast"/>
      </w:pPr>
      <w:r>
        <w:rPr>
          <w:rFonts w:ascii="ＭＳ 明朝" w:hAnsi="ＭＳ 明朝" w:cs="ＭＳ 明朝"/>
          <w:szCs w:val="21"/>
        </w:rPr>
        <w:t xml:space="preserve">  　【ﾍ.登録番号】</w:t>
      </w:r>
    </w:p>
    <w:p w:rsidR="006008B2" w:rsidRDefault="006008B2">
      <w:pPr>
        <w:spacing w:after="96" w:line="241" w:lineRule="atLeast"/>
      </w:pPr>
      <w:r>
        <w:rPr>
          <w:rFonts w:ascii="ＭＳ 明朝" w:hAnsi="ＭＳ 明朝" w:cs="ＭＳ 明朝"/>
          <w:szCs w:val="21"/>
        </w:rPr>
        <w:t xml:space="preserve">  　【ﾄ.意見を聴いた設計図書】</w:t>
      </w:r>
    </w:p>
    <w:p w:rsidR="006008B2" w:rsidRDefault="006008B2">
      <w:pPr>
        <w:spacing w:line="400" w:lineRule="atLeast"/>
      </w:pPr>
      <w:r>
        <w:rPr>
          <w:rFonts w:ascii="ＭＳ 明朝" w:hAnsi="ＭＳ 明朝" w:cs="ＭＳ 明朝"/>
          <w:szCs w:val="21"/>
        </w:rPr>
        <w:t xml:space="preserve"> （その他の建築設備の設計に関し意見を聴いた者）</w:t>
      </w:r>
    </w:p>
    <w:p w:rsidR="006008B2" w:rsidRDefault="006008B2">
      <w:pPr>
        <w:spacing w:line="241" w:lineRule="atLeast"/>
        <w:ind w:firstLine="210"/>
      </w:pPr>
      <w:r>
        <w:rPr>
          <w:rFonts w:ascii="ＭＳ 明朝" w:hAnsi="ＭＳ 明朝" w:cs="ＭＳ 明朝"/>
          <w:szCs w:val="21"/>
        </w:rPr>
        <w:t xml:space="preserve">　【ｲ.氏名】</w:t>
      </w:r>
    </w:p>
    <w:p w:rsidR="006008B2" w:rsidRDefault="006008B2">
      <w:pPr>
        <w:spacing w:line="240" w:lineRule="exact"/>
        <w:ind w:firstLine="210"/>
      </w:pPr>
      <w:r>
        <w:rPr>
          <w:rFonts w:ascii="ＭＳ 明朝" w:hAnsi="ＭＳ 明朝" w:cs="ＭＳ 明朝"/>
          <w:szCs w:val="21"/>
        </w:rPr>
        <w:t xml:space="preserve">　【ﾛ.勤務先】</w:t>
      </w:r>
    </w:p>
    <w:p w:rsidR="006008B2" w:rsidRDefault="006008B2">
      <w:pPr>
        <w:spacing w:line="240" w:lineRule="exact"/>
        <w:ind w:firstLine="210"/>
      </w:pPr>
      <w:r>
        <w:rPr>
          <w:rFonts w:ascii="ＭＳ 明朝" w:hAnsi="ＭＳ 明朝" w:cs="ＭＳ 明朝"/>
          <w:szCs w:val="21"/>
        </w:rPr>
        <w:t xml:space="preserve">　【ﾊ.郵便番号】</w:t>
      </w:r>
    </w:p>
    <w:p w:rsidR="006008B2" w:rsidRDefault="006008B2">
      <w:pPr>
        <w:spacing w:line="240" w:lineRule="exact"/>
        <w:ind w:firstLine="210"/>
      </w:pPr>
      <w:r>
        <w:rPr>
          <w:rFonts w:ascii="ＭＳ 明朝" w:hAnsi="ＭＳ 明朝" w:cs="ＭＳ 明朝"/>
          <w:szCs w:val="21"/>
        </w:rPr>
        <w:t xml:space="preserve">　【ﾆ.所在地】</w:t>
      </w:r>
    </w:p>
    <w:p w:rsidR="006008B2" w:rsidRDefault="006008B2">
      <w:pPr>
        <w:spacing w:line="240" w:lineRule="exact"/>
        <w:ind w:firstLine="210"/>
      </w:pPr>
      <w:r>
        <w:rPr>
          <w:rFonts w:ascii="ＭＳ 明朝" w:hAnsi="ＭＳ 明朝" w:cs="ＭＳ 明朝"/>
          <w:szCs w:val="21"/>
        </w:rPr>
        <w:t xml:space="preserve">　【ﾎ.電話番号】</w:t>
      </w:r>
    </w:p>
    <w:p w:rsidR="006008B2" w:rsidRDefault="006008B2">
      <w:pPr>
        <w:spacing w:line="240" w:lineRule="exact"/>
        <w:ind w:firstLine="210"/>
      </w:pPr>
      <w:r>
        <w:rPr>
          <w:rFonts w:ascii="ＭＳ 明朝" w:hAnsi="ＭＳ 明朝" w:cs="ＭＳ 明朝"/>
          <w:szCs w:val="21"/>
        </w:rPr>
        <w:t xml:space="preserve">　【ﾍ.登録番号】</w:t>
      </w:r>
    </w:p>
    <w:p w:rsidR="006008B2" w:rsidRDefault="006008B2">
      <w:pPr>
        <w:spacing w:line="240" w:lineRule="exact"/>
        <w:ind w:firstLine="210"/>
      </w:pPr>
      <w:r>
        <w:rPr>
          <w:rFonts w:ascii="ＭＳ 明朝" w:hAnsi="ＭＳ 明朝" w:cs="ＭＳ 明朝"/>
          <w:szCs w:val="21"/>
        </w:rPr>
        <w:t xml:space="preserve">　【ﾄ.意見を聴いた設計図書】</w:t>
      </w:r>
    </w:p>
    <w:p w:rsidR="006008B2" w:rsidRDefault="006008B2">
      <w:pPr>
        <w:spacing w:line="240" w:lineRule="exact"/>
        <w:ind w:firstLine="210"/>
        <w:rPr>
          <w:rFonts w:ascii="ＭＳ 明朝" w:hAnsi="ＭＳ 明朝" w:cs="ＭＳ 明朝"/>
          <w:spacing w:val="6"/>
          <w:szCs w:val="21"/>
        </w:rPr>
      </w:pPr>
    </w:p>
    <w:p w:rsidR="006008B2" w:rsidRDefault="006008B2">
      <w:pPr>
        <w:spacing w:line="240" w:lineRule="exact"/>
        <w:ind w:firstLine="210"/>
      </w:pPr>
      <w:r>
        <w:rPr>
          <w:rFonts w:ascii="ＭＳ 明朝" w:hAnsi="ＭＳ 明朝" w:cs="ＭＳ 明朝"/>
          <w:szCs w:val="21"/>
        </w:rPr>
        <w:t xml:space="preserve">　【ｲ.氏名】</w:t>
      </w:r>
    </w:p>
    <w:p w:rsidR="006008B2" w:rsidRDefault="006008B2">
      <w:pPr>
        <w:spacing w:line="240" w:lineRule="exact"/>
      </w:pPr>
      <w:r>
        <w:rPr>
          <w:rFonts w:ascii="ＭＳ 明朝" w:hAnsi="ＭＳ 明朝" w:cs="ＭＳ 明朝"/>
          <w:szCs w:val="21"/>
        </w:rPr>
        <w:t xml:space="preserve">  　【ﾛ.勤務先】</w:t>
      </w:r>
    </w:p>
    <w:p w:rsidR="006008B2" w:rsidRDefault="006008B2">
      <w:pPr>
        <w:spacing w:line="240" w:lineRule="exact"/>
      </w:pPr>
      <w:r>
        <w:rPr>
          <w:rFonts w:ascii="ＭＳ 明朝" w:hAnsi="ＭＳ 明朝" w:cs="ＭＳ 明朝"/>
          <w:szCs w:val="21"/>
        </w:rPr>
        <w:t xml:space="preserve">  　【ﾊ.郵便番号】</w:t>
      </w:r>
    </w:p>
    <w:p w:rsidR="006008B2" w:rsidRDefault="006008B2">
      <w:pPr>
        <w:spacing w:line="240" w:lineRule="exact"/>
      </w:pPr>
      <w:r>
        <w:rPr>
          <w:rFonts w:ascii="ＭＳ 明朝" w:hAnsi="ＭＳ 明朝" w:cs="ＭＳ 明朝"/>
          <w:szCs w:val="21"/>
        </w:rPr>
        <w:t xml:space="preserve">  　【ﾆ.所在地】</w:t>
      </w:r>
    </w:p>
    <w:p w:rsidR="006008B2" w:rsidRDefault="006008B2">
      <w:pPr>
        <w:spacing w:line="240" w:lineRule="exact"/>
      </w:pPr>
      <w:r>
        <w:rPr>
          <w:rFonts w:ascii="ＭＳ 明朝" w:hAnsi="ＭＳ 明朝" w:cs="ＭＳ 明朝"/>
          <w:szCs w:val="21"/>
        </w:rPr>
        <w:t xml:space="preserve">  　【ﾎ.電話番号】</w:t>
      </w:r>
    </w:p>
    <w:p w:rsidR="006008B2" w:rsidRDefault="006008B2">
      <w:pPr>
        <w:spacing w:line="240" w:lineRule="exact"/>
      </w:pPr>
      <w:r>
        <w:rPr>
          <w:rFonts w:ascii="ＭＳ 明朝" w:hAnsi="ＭＳ 明朝" w:cs="ＭＳ 明朝"/>
          <w:szCs w:val="21"/>
        </w:rPr>
        <w:t xml:space="preserve">  　【ﾍ.登録番号】</w:t>
      </w:r>
    </w:p>
    <w:p w:rsidR="006008B2" w:rsidRDefault="006008B2">
      <w:pPr>
        <w:spacing w:after="96" w:line="240" w:lineRule="exact"/>
        <w:rPr>
          <w:rFonts w:ascii="ＭＳ 明朝" w:hAnsi="ＭＳ 明朝" w:cs="ＭＳ 明朝"/>
          <w:szCs w:val="21"/>
        </w:rPr>
      </w:pPr>
      <w:r>
        <w:rPr>
          <w:rFonts w:ascii="ＭＳ 明朝" w:hAnsi="ＭＳ 明朝" w:cs="ＭＳ 明朝"/>
          <w:szCs w:val="21"/>
        </w:rPr>
        <w:t xml:space="preserve">  　【ﾄ.意見を聴いた設計図書】</w:t>
      </w:r>
    </w:p>
    <w:p w:rsidR="004612CC" w:rsidRDefault="004612CC">
      <w:pPr>
        <w:spacing w:after="96" w:line="240" w:lineRule="exact"/>
      </w:pPr>
    </w:p>
    <w:p w:rsidR="006008B2" w:rsidRDefault="006008B2">
      <w:pPr>
        <w:spacing w:line="240" w:lineRule="exact"/>
        <w:ind w:firstLine="210"/>
      </w:pPr>
      <w:r>
        <w:rPr>
          <w:rFonts w:ascii="ＭＳ 明朝" w:hAnsi="ＭＳ 明朝" w:cs="ＭＳ 明朝"/>
          <w:szCs w:val="21"/>
        </w:rPr>
        <w:lastRenderedPageBreak/>
        <w:t xml:space="preserve">　【ｲ.氏名】</w:t>
      </w:r>
    </w:p>
    <w:p w:rsidR="006008B2" w:rsidRDefault="006008B2">
      <w:pPr>
        <w:spacing w:line="240" w:lineRule="exact"/>
      </w:pPr>
      <w:r>
        <w:rPr>
          <w:rFonts w:ascii="ＭＳ 明朝" w:hAnsi="ＭＳ 明朝" w:cs="ＭＳ 明朝"/>
          <w:szCs w:val="21"/>
        </w:rPr>
        <w:t xml:space="preserve">  　【ﾛ.勤務先】</w:t>
      </w:r>
    </w:p>
    <w:p w:rsidR="006008B2" w:rsidRDefault="006008B2">
      <w:pPr>
        <w:spacing w:line="240" w:lineRule="exact"/>
      </w:pPr>
      <w:r>
        <w:rPr>
          <w:rFonts w:ascii="ＭＳ 明朝" w:hAnsi="ＭＳ 明朝" w:cs="ＭＳ 明朝"/>
          <w:szCs w:val="21"/>
        </w:rPr>
        <w:t xml:space="preserve">  　【ﾊ.郵便番号】</w:t>
      </w:r>
    </w:p>
    <w:p w:rsidR="006008B2" w:rsidRDefault="006008B2">
      <w:pPr>
        <w:spacing w:line="240" w:lineRule="exact"/>
      </w:pPr>
      <w:r>
        <w:rPr>
          <w:rFonts w:ascii="ＭＳ 明朝" w:hAnsi="ＭＳ 明朝" w:cs="ＭＳ 明朝"/>
          <w:szCs w:val="21"/>
        </w:rPr>
        <w:t xml:space="preserve">  　【ﾆ.所在地】</w:t>
      </w:r>
    </w:p>
    <w:p w:rsidR="006008B2" w:rsidRDefault="006008B2">
      <w:pPr>
        <w:spacing w:line="240" w:lineRule="exact"/>
      </w:pPr>
      <w:r>
        <w:rPr>
          <w:rFonts w:ascii="ＭＳ 明朝" w:hAnsi="ＭＳ 明朝" w:cs="ＭＳ 明朝"/>
          <w:szCs w:val="21"/>
        </w:rPr>
        <w:t xml:space="preserve">  　【ﾎ.電話番号】</w:t>
      </w:r>
    </w:p>
    <w:p w:rsidR="006008B2" w:rsidRDefault="006008B2">
      <w:pPr>
        <w:spacing w:line="240" w:lineRule="exact"/>
      </w:pPr>
      <w:r>
        <w:rPr>
          <w:rFonts w:ascii="ＭＳ 明朝" w:hAnsi="ＭＳ 明朝" w:cs="ＭＳ 明朝"/>
          <w:szCs w:val="21"/>
        </w:rPr>
        <w:t xml:space="preserve">  　【ﾍ.登録番号】</w:t>
      </w:r>
    </w:p>
    <w:p w:rsidR="006008B2" w:rsidRDefault="00F422FF">
      <w:pPr>
        <w:spacing w:after="96" w:line="240" w:lineRule="exact"/>
      </w:pPr>
      <w:r>
        <w:rPr>
          <w:rFonts w:ascii="ＭＳ 明朝" w:hAnsi="ＭＳ 明朝" w:cs="ＭＳ 明朝"/>
          <w:noProof/>
          <w:szCs w:val="21"/>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200660</wp:posOffset>
                </wp:positionV>
                <wp:extent cx="5612765" cy="0"/>
                <wp:effectExtent l="7620" t="6350" r="8890" b="1270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CD335" id="Image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pt" to="44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nJlA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" strokeweight=".26mm">
                <v:stroke joinstyle="miter"/>
              </v:line>
            </w:pict>
          </mc:Fallback>
        </mc:AlternateContent>
      </w:r>
      <w:r w:rsidR="006008B2">
        <w:rPr>
          <w:rFonts w:ascii="ＭＳ 明朝" w:hAnsi="ＭＳ 明朝" w:cs="ＭＳ 明朝"/>
          <w:szCs w:val="21"/>
        </w:rPr>
        <w:t xml:space="preserve">  　【ﾄ.意見を聴いた設計図書】</w:t>
      </w:r>
    </w:p>
    <w:p w:rsidR="006008B2" w:rsidRDefault="006008B2">
      <w:pPr>
        <w:spacing w:before="96" w:line="241" w:lineRule="atLeast"/>
      </w:pPr>
      <w:r>
        <w:rPr>
          <w:rFonts w:ascii="ＭＳ 明朝" w:hAnsi="ＭＳ 明朝" w:cs="ＭＳ 明朝"/>
          <w:szCs w:val="21"/>
        </w:rPr>
        <w:t>【5.工事監理者】</w:t>
      </w:r>
    </w:p>
    <w:p w:rsidR="006008B2" w:rsidRDefault="006008B2">
      <w:pPr>
        <w:spacing w:line="241" w:lineRule="atLeast"/>
      </w:pPr>
      <w:r>
        <w:rPr>
          <w:rFonts w:ascii="ＭＳ 明朝" w:hAnsi="ＭＳ 明朝" w:cs="ＭＳ 明朝"/>
          <w:szCs w:val="21"/>
        </w:rPr>
        <w:t xml:space="preserve"> （代表となる工事監理者）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1" w:lineRule="atLeast"/>
      </w:pPr>
      <w:r>
        <w:rPr>
          <w:rFonts w:ascii="ＭＳ 明朝" w:hAnsi="ＭＳ 明朝" w:cs="ＭＳ 明朝"/>
          <w:szCs w:val="21"/>
        </w:rPr>
        <w:t xml:space="preserve">  　【ﾍ.電話番号】　 </w:t>
      </w:r>
    </w:p>
    <w:p w:rsidR="006008B2" w:rsidRDefault="006008B2">
      <w:pPr>
        <w:spacing w:line="241" w:lineRule="atLeast"/>
      </w:pPr>
      <w:r>
        <w:rPr>
          <w:rFonts w:ascii="ＭＳ 明朝" w:hAnsi="ＭＳ 明朝" w:cs="ＭＳ 明朝"/>
          <w:szCs w:val="21"/>
        </w:rPr>
        <w:t xml:space="preserve">  　【ﾄ.工事と照合する設計図書】　</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（その他の工事監理者）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6008B2">
      <w:pPr>
        <w:spacing w:line="400" w:lineRule="atLeast"/>
      </w:pPr>
      <w:r>
        <w:rPr>
          <w:rFonts w:ascii="ＭＳ 明朝" w:hAnsi="ＭＳ 明朝" w:cs="ＭＳ 明朝"/>
          <w:szCs w:val="21"/>
        </w:rPr>
        <w:t xml:space="preserve">  　【ｲ.資格】　　　　　（　　　）建築士　　　（　　　　　　）登録第　　　　　号</w:t>
      </w:r>
    </w:p>
    <w:p w:rsidR="006008B2" w:rsidRDefault="006008B2">
      <w:pPr>
        <w:spacing w:line="241" w:lineRule="atLeast"/>
      </w:pPr>
      <w:r>
        <w:rPr>
          <w:rFonts w:ascii="ＭＳ 明朝" w:hAnsi="ＭＳ 明朝" w:cs="ＭＳ 明朝"/>
          <w:szCs w:val="21"/>
        </w:rPr>
        <w:t xml:space="preserve">  　【ﾛ.氏名】</w:t>
      </w:r>
    </w:p>
    <w:p w:rsidR="006008B2" w:rsidRDefault="006008B2">
      <w:pPr>
        <w:spacing w:line="241" w:lineRule="atLeast"/>
      </w:pPr>
      <w:r>
        <w:rPr>
          <w:rFonts w:ascii="ＭＳ 明朝" w:hAnsi="ＭＳ 明朝" w:cs="ＭＳ 明朝"/>
          <w:szCs w:val="21"/>
        </w:rPr>
        <w:t xml:space="preserve">  　【ﾊ.建築士事務所名】（　　　）建築士事務所（　　　　）知事登録第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6008B2">
      <w:pPr>
        <w:spacing w:line="241" w:lineRule="atLeast"/>
      </w:pPr>
      <w:r>
        <w:rPr>
          <w:rFonts w:ascii="ＭＳ 明朝" w:hAnsi="ＭＳ 明朝" w:cs="ＭＳ 明朝"/>
          <w:szCs w:val="21"/>
        </w:rPr>
        <w:t xml:space="preserve">  </w:t>
      </w:r>
    </w:p>
    <w:p w:rsidR="006008B2" w:rsidRDefault="006008B2">
      <w:pPr>
        <w:spacing w:line="241" w:lineRule="atLeast"/>
        <w:ind w:firstLine="210"/>
      </w:pPr>
      <w:r>
        <w:rPr>
          <w:rFonts w:ascii="ＭＳ 明朝" w:hAnsi="ＭＳ 明朝" w:cs="ＭＳ 明朝"/>
          <w:szCs w:val="21"/>
        </w:rPr>
        <w:t xml:space="preserve">　【ｲ.資格】　　　　　（　　　）建築士　　　（　　　　　　）登録第　　　　　号</w:t>
      </w:r>
    </w:p>
    <w:p w:rsidR="006008B2" w:rsidRDefault="006008B2">
      <w:pPr>
        <w:spacing w:line="241" w:lineRule="atLeast"/>
      </w:pPr>
      <w:r>
        <w:rPr>
          <w:rFonts w:ascii="ＭＳ 明朝" w:hAnsi="ＭＳ 明朝" w:cs="ＭＳ 明朝"/>
          <w:szCs w:val="21"/>
        </w:rPr>
        <w:t xml:space="preserve">  　【ﾛ.氏名】</w:t>
      </w:r>
    </w:p>
    <w:p w:rsidR="006008B2" w:rsidRDefault="006008B2">
      <w:pPr>
        <w:spacing w:line="241" w:lineRule="atLeast"/>
      </w:pPr>
      <w:r>
        <w:rPr>
          <w:rFonts w:ascii="ＭＳ 明朝" w:hAnsi="ＭＳ 明朝" w:cs="ＭＳ 明朝"/>
          <w:szCs w:val="21"/>
        </w:rPr>
        <w:t xml:space="preserve">  　【ﾊ.建築士事務所名】（　　　）建築士事務所（　　　　）知事登録第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F422FF">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31115</wp:posOffset>
                </wp:positionV>
                <wp:extent cx="5612765" cy="0"/>
                <wp:effectExtent l="7620" t="12700" r="8890" b="6350"/>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7F74A" id="Image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t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GmCkSQdaPS5I1uWudIMvcnBo5QP2iVX7+Vjf6/qnwZJVbZEbpmn+HToISx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" strokeweight=".26mm">
                <v:stroke joinstyle="miter"/>
              </v:line>
            </w:pict>
          </mc:Fallback>
        </mc:AlternateContent>
      </w:r>
      <w:r w:rsidR="006008B2">
        <w:rPr>
          <w:rFonts w:ascii="ＭＳ 明朝" w:hAnsi="ＭＳ 明朝" w:cs="ＭＳ 明朝"/>
          <w:szCs w:val="21"/>
        </w:rPr>
        <w:t>【6.工事施工者】</w:t>
      </w:r>
    </w:p>
    <w:p w:rsidR="006008B2" w:rsidRDefault="006008B2">
      <w:pPr>
        <w:spacing w:line="241" w:lineRule="atLeast"/>
      </w:pPr>
      <w:r>
        <w:rPr>
          <w:rFonts w:ascii="ＭＳ 明朝" w:hAnsi="ＭＳ 明朝" w:cs="ＭＳ 明朝"/>
          <w:szCs w:val="21"/>
        </w:rPr>
        <w:t xml:space="preserve">  　【ｲ.氏名】</w:t>
      </w:r>
    </w:p>
    <w:p w:rsidR="006008B2" w:rsidRDefault="006008B2">
      <w:pPr>
        <w:spacing w:line="241" w:lineRule="atLeast"/>
      </w:pPr>
      <w:r>
        <w:rPr>
          <w:rFonts w:ascii="ＭＳ 明朝" w:hAnsi="ＭＳ 明朝" w:cs="ＭＳ 明朝"/>
          <w:szCs w:val="21"/>
        </w:rPr>
        <w:t xml:space="preserve">  　【ﾛ.営業所名】 建設業の許可(　　　　　　)第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【ﾊ.郵便番号】</w:t>
      </w:r>
    </w:p>
    <w:p w:rsidR="006008B2" w:rsidRDefault="006008B2">
      <w:pPr>
        <w:spacing w:line="241" w:lineRule="atLeast"/>
      </w:pPr>
      <w:r>
        <w:rPr>
          <w:rFonts w:ascii="ＭＳ 明朝" w:hAnsi="ＭＳ 明朝" w:cs="ＭＳ 明朝"/>
          <w:szCs w:val="21"/>
        </w:rPr>
        <w:t xml:space="preserve">  　【ﾆ.所在地】</w:t>
      </w:r>
    </w:p>
    <w:p w:rsidR="006008B2" w:rsidRDefault="00F422FF">
      <w:pPr>
        <w:spacing w:after="72" w:line="241" w:lineRule="atLeast"/>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213995</wp:posOffset>
                </wp:positionV>
                <wp:extent cx="5612765" cy="0"/>
                <wp:effectExtent l="7620" t="8255" r="8890" b="1079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B7094" id="Image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0X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" strokeweight=".26mm">
                <v:stroke joinstyle="miter"/>
              </v:line>
            </w:pict>
          </mc:Fallback>
        </mc:AlternateContent>
      </w:r>
      <w:r w:rsidR="006008B2">
        <w:rPr>
          <w:rFonts w:ascii="ＭＳ 明朝" w:hAnsi="ＭＳ 明朝" w:cs="ＭＳ 明朝"/>
          <w:szCs w:val="21"/>
        </w:rPr>
        <w:t xml:space="preserve">  　【ﾎ.電話番号】</w:t>
      </w:r>
    </w:p>
    <w:p w:rsidR="00C160F0" w:rsidRDefault="00C160F0">
      <w:pPr>
        <w:spacing w:after="72" w:line="241" w:lineRule="atLeast"/>
        <w:rPr>
          <w:rFonts w:ascii="ＭＳ 明朝" w:hAnsi="ＭＳ 明朝" w:cs="ＭＳ 明朝"/>
          <w:szCs w:val="21"/>
        </w:rPr>
      </w:pPr>
    </w:p>
    <w:p w:rsidR="00C160F0" w:rsidRDefault="00C160F0">
      <w:pPr>
        <w:spacing w:after="72" w:line="241" w:lineRule="atLeast"/>
      </w:pPr>
    </w:p>
    <w:p w:rsidR="006008B2" w:rsidRDefault="006008B2">
      <w:pPr>
        <w:spacing w:after="72" w:line="241" w:lineRule="atLeast"/>
      </w:pPr>
      <w:r>
        <w:rPr>
          <w:rFonts w:ascii="ＭＳ 明朝" w:hAnsi="ＭＳ 明朝" w:cs="ＭＳ 明朝"/>
          <w:szCs w:val="21"/>
        </w:rPr>
        <w:lastRenderedPageBreak/>
        <w:t>【7.構造計算適合性判定の申請】</w:t>
      </w:r>
    </w:p>
    <w:p w:rsidR="006008B2" w:rsidRDefault="006008B2">
      <w:pPr>
        <w:tabs>
          <w:tab w:val="left" w:pos="567"/>
        </w:tabs>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申請済</w:t>
      </w:r>
      <w:r w:rsidR="00C160F0">
        <w:rPr>
          <w:rFonts w:ascii="ＭＳ 明朝" w:hAnsi="ＭＳ 明朝" w:cs="ＭＳ 明朝" w:hint="eastAsia"/>
          <w:szCs w:val="21"/>
        </w:rPr>
        <w:t xml:space="preserve">　</w:t>
      </w:r>
      <w:r>
        <w:rPr>
          <w:rFonts w:ascii="ＭＳ 明朝" w:hAnsi="ＭＳ 明朝" w:cs="ＭＳ 明朝"/>
          <w:szCs w:val="21"/>
          <w:lang w:eastAsia="en-US"/>
        </w:rPr>
        <w:t>（　　　　　）</w:t>
      </w:r>
    </w:p>
    <w:p w:rsidR="006008B2" w:rsidRDefault="006008B2">
      <w:pPr>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未申請</w:t>
      </w:r>
      <w:r w:rsidR="00C160F0">
        <w:rPr>
          <w:rFonts w:ascii="ＭＳ 明朝" w:hAnsi="ＭＳ 明朝" w:cs="ＭＳ 明朝" w:hint="eastAsia"/>
          <w:szCs w:val="21"/>
        </w:rPr>
        <w:t xml:space="preserve">　</w:t>
      </w:r>
      <w:r>
        <w:rPr>
          <w:rFonts w:ascii="ＭＳ 明朝" w:hAnsi="ＭＳ 明朝" w:cs="ＭＳ 明朝"/>
          <w:szCs w:val="21"/>
          <w:lang w:eastAsia="en-US"/>
        </w:rPr>
        <w:t>（　　　　　）</w:t>
      </w:r>
    </w:p>
    <w:p w:rsidR="006008B2" w:rsidRDefault="00F422FF">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89472" behindDoc="0" locked="0" layoutInCell="1" allowOverlap="1">
                <wp:simplePos x="0" y="0"/>
                <wp:positionH relativeFrom="column">
                  <wp:posOffset>72390</wp:posOffset>
                </wp:positionH>
                <wp:positionV relativeFrom="paragraph">
                  <wp:posOffset>170180</wp:posOffset>
                </wp:positionV>
                <wp:extent cx="5612765" cy="635"/>
                <wp:effectExtent l="10795" t="12700" r="5715" b="5715"/>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8DC5D" id="Image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7I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" strokeweight=".26mm">
                <v:stroke joinstyle="miter"/>
              </v:line>
            </w:pict>
          </mc:Fallback>
        </mc:AlternateContent>
      </w:r>
      <w:r w:rsidR="006008B2">
        <w:rPr>
          <w:rFonts w:ascii="ＭＳ 明朝" w:hAnsi="ＭＳ 明朝" w:cs="ＭＳ 明朝"/>
          <w:szCs w:val="21"/>
        </w:rPr>
        <w:t xml:space="preserve">   □申請不要</w:t>
      </w:r>
    </w:p>
    <w:p w:rsidR="006008B2" w:rsidRDefault="006008B2">
      <w:pPr>
        <w:spacing w:after="72" w:line="241" w:lineRule="atLeast"/>
      </w:pPr>
      <w:r>
        <w:rPr>
          <w:rFonts w:ascii="ＭＳ 明朝" w:hAnsi="ＭＳ 明朝" w:cs="ＭＳ 明朝"/>
          <w:szCs w:val="21"/>
        </w:rPr>
        <w:t>【8.建築物エネルギー消費性能確保計画の提出】</w:t>
      </w:r>
    </w:p>
    <w:p w:rsidR="006008B2" w:rsidRDefault="006008B2" w:rsidP="00C160F0">
      <w:pPr>
        <w:spacing w:before="72" w:line="241" w:lineRule="atLeast"/>
        <w:ind w:firstLineChars="150" w:firstLine="315"/>
      </w:pPr>
      <w:r>
        <w:rPr>
          <w:rFonts w:ascii="ＭＳ 明朝" w:hAnsi="ＭＳ 明朝" w:cs="ＭＳ 明朝"/>
          <w:szCs w:val="21"/>
        </w:rPr>
        <w:t>□提出済</w:t>
      </w:r>
      <w:r w:rsidR="00C160F0">
        <w:rPr>
          <w:rFonts w:ascii="ＭＳ 明朝" w:hAnsi="ＭＳ 明朝" w:cs="ＭＳ 明朝" w:hint="eastAsia"/>
          <w:szCs w:val="21"/>
        </w:rPr>
        <w:t xml:space="preserve">　</w:t>
      </w:r>
      <w:r>
        <w:rPr>
          <w:rFonts w:ascii="ＭＳ 明朝" w:hAnsi="ＭＳ 明朝" w:cs="ＭＳ 明朝"/>
          <w:szCs w:val="21"/>
        </w:rPr>
        <w:t>（　　　　　）</w:t>
      </w:r>
    </w:p>
    <w:p w:rsidR="006008B2" w:rsidRDefault="006008B2" w:rsidP="00C160F0">
      <w:pPr>
        <w:spacing w:before="72" w:line="241" w:lineRule="atLeast"/>
        <w:ind w:firstLineChars="150" w:firstLine="315"/>
      </w:pPr>
      <w:r>
        <w:rPr>
          <w:rFonts w:ascii="ＭＳ 明朝" w:hAnsi="ＭＳ 明朝" w:cs="ＭＳ 明朝"/>
          <w:szCs w:val="21"/>
        </w:rPr>
        <w:t>□未提出</w:t>
      </w:r>
      <w:r w:rsidR="00C160F0">
        <w:rPr>
          <w:rFonts w:ascii="ＭＳ 明朝" w:hAnsi="ＭＳ 明朝" w:cs="ＭＳ 明朝" w:hint="eastAsia"/>
          <w:szCs w:val="21"/>
        </w:rPr>
        <w:t xml:space="preserve">　</w:t>
      </w:r>
      <w:r>
        <w:rPr>
          <w:rFonts w:ascii="ＭＳ 明朝" w:hAnsi="ＭＳ 明朝" w:cs="ＭＳ 明朝"/>
          <w:szCs w:val="21"/>
        </w:rPr>
        <w:t>（　　　　　）</w:t>
      </w:r>
    </w:p>
    <w:p w:rsidR="006008B2" w:rsidRDefault="006008B2" w:rsidP="00C160F0">
      <w:pPr>
        <w:spacing w:before="72" w:line="241" w:lineRule="atLeast"/>
        <w:ind w:firstLineChars="150" w:firstLine="315"/>
      </w:pPr>
      <w:r>
        <w:rPr>
          <w:rFonts w:ascii="ＭＳ 明朝" w:hAnsi="ＭＳ 明朝" w:cs="ＭＳ 明朝"/>
          <w:szCs w:val="21"/>
        </w:rPr>
        <w:t>□提出不要（　　　　　）</w:t>
      </w:r>
    </w:p>
    <w:p w:rsidR="006008B2" w:rsidRDefault="00F422FF">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79232" behindDoc="0" locked="0" layoutInCell="1" allowOverlap="1">
                <wp:simplePos x="0" y="0"/>
                <wp:positionH relativeFrom="column">
                  <wp:posOffset>56515</wp:posOffset>
                </wp:positionH>
                <wp:positionV relativeFrom="paragraph">
                  <wp:posOffset>27305</wp:posOffset>
                </wp:positionV>
                <wp:extent cx="5612765" cy="635"/>
                <wp:effectExtent l="13970" t="12700" r="12065" b="5715"/>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B502" id="Image1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" strokeweight=".26mm">
                <v:stroke joinstyle="miter"/>
              </v:line>
            </w:pict>
          </mc:Fallback>
        </mc:AlternateContent>
      </w:r>
      <w:r w:rsidR="006008B2">
        <w:rPr>
          <w:rFonts w:ascii="ＭＳ 明朝" w:hAnsi="ＭＳ 明朝" w:cs="ＭＳ 明朝"/>
          <w:szCs w:val="21"/>
        </w:rPr>
        <w:t>【9.備考】</w:t>
      </w:r>
    </w:p>
    <w:p w:rsidR="006008B2" w:rsidRDefault="006008B2">
      <w:pPr>
        <w:spacing w:line="241" w:lineRule="atLeast"/>
        <w:rPr>
          <w:rFonts w:ascii="ＭＳ 明朝" w:hAnsi="ＭＳ 明朝" w:cs="ＭＳ 明朝"/>
          <w:spacing w:val="6"/>
          <w:szCs w:val="21"/>
        </w:rPr>
      </w:pPr>
    </w:p>
    <w:p w:rsidR="006008B2" w:rsidRDefault="00F422FF">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83820</wp:posOffset>
                </wp:positionV>
                <wp:extent cx="5612765" cy="635"/>
                <wp:effectExtent l="7620" t="12700" r="8890" b="5715"/>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62F4A" id="Image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" strokeweight=".26mm">
                <v:stroke joinstyle="miter"/>
              </v:line>
            </w:pict>
          </mc:Fallback>
        </mc:AlternateContent>
      </w:r>
    </w:p>
    <w:p w:rsidR="006008B2" w:rsidRDefault="006008B2">
      <w:pPr>
        <w:pageBreakBefore/>
        <w:spacing w:line="241" w:lineRule="atLeast"/>
        <w:jc w:val="center"/>
      </w:pPr>
      <w:r>
        <w:rPr>
          <w:rFonts w:ascii="ＭＳ 明朝" w:hAnsi="ＭＳ 明朝" w:cs="ＭＳ 明朝"/>
          <w:spacing w:val="4"/>
          <w:szCs w:val="21"/>
        </w:rPr>
        <w:lastRenderedPageBreak/>
        <w:t>（第三面）</w:t>
      </w:r>
    </w:p>
    <w:p w:rsidR="006008B2" w:rsidRDefault="006008B2">
      <w:pPr>
        <w:spacing w:line="241" w:lineRule="atLeast"/>
      </w:pPr>
      <w:r>
        <w:rPr>
          <w:rFonts w:ascii="ＭＳ 明朝" w:hAnsi="ＭＳ 明朝" w:cs="ＭＳ 明朝"/>
          <w:szCs w:val="21"/>
        </w:rPr>
        <w:t xml:space="preserve"> 　建築物及びその敷地に関する事項</w:t>
      </w:r>
    </w:p>
    <w:p w:rsidR="006008B2" w:rsidRDefault="00F422FF">
      <w:pPr>
        <w:spacing w:before="48" w:after="48" w:line="241" w:lineRule="atLeast"/>
      </w:pPr>
      <w:r>
        <w:rPr>
          <w:noProof/>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EFB32" id="Image1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CI0k60OhzR7Ysn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d+DjUlgIAAHAFAAAOAAAAAAAAAAAAAAAAAC4CAABkcnMvZTJvRG9jLnht&#10;bFBLAQItABQABgAIAAAAIQD0fyoX3AAAAAYBAAAPAAAAAAAAAAAAAAAAAPAEAABkcnMvZG93bnJl&#10;di54bWxQSwUGAAAAAAQABADzAAAA+QU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229235</wp:posOffset>
                </wp:positionV>
                <wp:extent cx="5612765" cy="635"/>
                <wp:effectExtent l="7620" t="9525" r="8890" b="8890"/>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683FF" id="Image1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" strokeweight=".26mm">
                <v:stroke joinstyle="miter"/>
              </v:line>
            </w:pict>
          </mc:Fallback>
        </mc:AlternateContent>
      </w:r>
      <w:r w:rsidR="006008B2">
        <w:rPr>
          <w:rFonts w:ascii="ＭＳ 明朝" w:hAnsi="ＭＳ 明朝" w:cs="ＭＳ 明朝"/>
          <w:szCs w:val="21"/>
        </w:rPr>
        <w:t>【1.地名地番】</w:t>
      </w:r>
    </w:p>
    <w:p w:rsidR="006008B2" w:rsidRDefault="006008B2">
      <w:pPr>
        <w:spacing w:before="48" w:after="48" w:line="241" w:lineRule="atLeast"/>
      </w:pPr>
      <w:r>
        <w:rPr>
          <w:rFonts w:ascii="ＭＳ 明朝" w:hAnsi="ＭＳ 明朝" w:cs="ＭＳ 明朝"/>
          <w:szCs w:val="21"/>
        </w:rPr>
        <w:t>【2.住居表示】</w:t>
      </w:r>
    </w:p>
    <w:p w:rsidR="006008B2" w:rsidRDefault="00F422FF">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44416" behindDoc="0" locked="0" layoutInCell="1" allowOverlap="1">
                <wp:simplePos x="0" y="0"/>
                <wp:positionH relativeFrom="column">
                  <wp:posOffset>69215</wp:posOffset>
                </wp:positionH>
                <wp:positionV relativeFrom="paragraph">
                  <wp:posOffset>10160</wp:posOffset>
                </wp:positionV>
                <wp:extent cx="5612765" cy="3810"/>
                <wp:effectExtent l="7620" t="8255" r="8890" b="6985"/>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C0040" id="Image14"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p6oQIAAH0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" strokeweight=".26mm">
                <v:stroke joinstyle="miter"/>
              </v:line>
            </w:pict>
          </mc:Fallback>
        </mc:AlternateContent>
      </w:r>
      <w:r w:rsidR="006008B2">
        <w:rPr>
          <w:rFonts w:ascii="ＭＳ 明朝" w:hAnsi="ＭＳ 明朝" w:cs="ＭＳ 明朝"/>
          <w:szCs w:val="21"/>
        </w:rPr>
        <w:t>【3.都市計画区域及び準都市計画区域の内外の別等】</w:t>
      </w:r>
    </w:p>
    <w:p w:rsidR="006008B2" w:rsidRDefault="006008B2">
      <w:pPr>
        <w:spacing w:line="241" w:lineRule="atLeast"/>
      </w:pPr>
      <w:r>
        <w:rPr>
          <w:rFonts w:ascii="ＭＳ 明朝" w:hAnsi="ＭＳ 明朝" w:cs="ＭＳ 明朝"/>
          <w:szCs w:val="21"/>
        </w:rPr>
        <w:t xml:space="preserve">          □都市計画区域内（□市街化区域  □市街化調整区域  □区域区分非設定）</w:t>
      </w:r>
    </w:p>
    <w:p w:rsidR="006008B2" w:rsidRDefault="00F422FF">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5440" behindDoc="0" locked="0" layoutInCell="1" allowOverlap="1">
                <wp:simplePos x="0" y="0"/>
                <wp:positionH relativeFrom="column">
                  <wp:posOffset>69215</wp:posOffset>
                </wp:positionH>
                <wp:positionV relativeFrom="paragraph">
                  <wp:posOffset>189230</wp:posOffset>
                </wp:positionV>
                <wp:extent cx="5612765" cy="635"/>
                <wp:effectExtent l="7620" t="5715" r="8890" b="12700"/>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C63A2" id="Image1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CU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" strokeweight=".26mm">
                <v:stroke joinstyle="miter"/>
              </v:line>
            </w:pict>
          </mc:Fallback>
        </mc:AlternateContent>
      </w:r>
      <w:r w:rsidR="006008B2">
        <w:rPr>
          <w:rFonts w:ascii="ＭＳ 明朝" w:hAnsi="ＭＳ 明朝" w:cs="ＭＳ 明朝"/>
          <w:szCs w:val="21"/>
        </w:rPr>
        <w:t xml:space="preserve">          □準都市計画区域内      □都市計画区域及び準都市計画区域外</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193675</wp:posOffset>
                </wp:positionV>
                <wp:extent cx="5612765" cy="3810"/>
                <wp:effectExtent l="7620" t="9525" r="8890" b="5715"/>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3C5BF" id="Image16"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oAIAAH0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" strokeweight=".26mm">
                <v:stroke joinstyle="miter"/>
              </v:line>
            </w:pict>
          </mc:Fallback>
        </mc:AlternateContent>
      </w:r>
      <w:r w:rsidR="006008B2">
        <w:rPr>
          <w:rFonts w:ascii="ＭＳ 明朝" w:hAnsi="ＭＳ 明朝" w:cs="ＭＳ 明朝"/>
          <w:szCs w:val="21"/>
        </w:rPr>
        <w:t>【4.防火地域】      □防火地域      □準防火地域      □指定なし</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207645</wp:posOffset>
                </wp:positionV>
                <wp:extent cx="5612765" cy="0"/>
                <wp:effectExtent l="7620" t="8255" r="8890" b="10795"/>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F9AF5" id="Image17"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35pt" to="447.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2G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LMEI0k60OhzR7Yszl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【5.その他の区域、地域、地区又は街区】</w:t>
      </w:r>
    </w:p>
    <w:p w:rsidR="006008B2" w:rsidRDefault="006008B2">
      <w:pPr>
        <w:spacing w:before="72" w:line="241" w:lineRule="atLeast"/>
      </w:pPr>
      <w:r>
        <w:rPr>
          <w:rFonts w:ascii="ＭＳ 明朝" w:hAnsi="ＭＳ 明朝" w:cs="ＭＳ 明朝"/>
          <w:szCs w:val="21"/>
        </w:rPr>
        <w:t>【6.道路】</w:t>
      </w:r>
    </w:p>
    <w:p w:rsidR="006008B2" w:rsidRDefault="006008B2">
      <w:pPr>
        <w:spacing w:line="241" w:lineRule="atLeast"/>
      </w:pPr>
      <w:r>
        <w:rPr>
          <w:rFonts w:ascii="ＭＳ 明朝" w:hAnsi="ＭＳ 明朝" w:cs="ＭＳ 明朝"/>
          <w:szCs w:val="21"/>
        </w:rPr>
        <w:t xml:space="preserve">  【ｲ.幅員】</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ｍ</w:t>
      </w:r>
    </w:p>
    <w:p w:rsidR="006008B2" w:rsidRDefault="00F422FF">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202565</wp:posOffset>
                </wp:positionV>
                <wp:extent cx="5612765" cy="635"/>
                <wp:effectExtent l="7620" t="5715" r="8890" b="12700"/>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F30F" id="Image1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Kt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" strokeweight=".26mm">
                <v:stroke joinstyle="miter"/>
              </v:line>
            </w:pict>
          </mc:Fallback>
        </mc:AlternateContent>
      </w:r>
      <w:r w:rsidR="006008B2">
        <w:rPr>
          <w:rFonts w:ascii="ＭＳ 明朝" w:hAnsi="ＭＳ 明朝" w:cs="ＭＳ 明朝"/>
          <w:szCs w:val="21"/>
        </w:rPr>
        <w:t xml:space="preserve">  【ﾛ.敷地と接している部分の長さ】</w:t>
      </w:r>
      <w:r w:rsidR="006008B2">
        <w:rPr>
          <w:rFonts w:ascii="ＭＳ 明朝" w:hAnsi="ＭＳ 明朝" w:cs="ＭＳ 明朝"/>
          <w:szCs w:val="21"/>
        </w:rPr>
        <w:tab/>
        <w:t xml:space="preserve">　　 ｍ</w:t>
      </w:r>
    </w:p>
    <w:p w:rsidR="006008B2" w:rsidRDefault="006008B2">
      <w:pPr>
        <w:spacing w:before="48" w:line="241" w:lineRule="atLeast"/>
      </w:pPr>
      <w:r>
        <w:rPr>
          <w:rFonts w:ascii="ＭＳ 明朝" w:hAnsi="ＭＳ 明朝" w:cs="ＭＳ 明朝"/>
          <w:szCs w:val="21"/>
        </w:rPr>
        <w:t>【7.敷地面積】</w:t>
      </w:r>
    </w:p>
    <w:p w:rsidR="006008B2" w:rsidRDefault="006008B2">
      <w:pPr>
        <w:spacing w:line="241" w:lineRule="atLeast"/>
      </w:pPr>
      <w:r>
        <w:rPr>
          <w:rFonts w:ascii="ＭＳ 明朝" w:hAnsi="ＭＳ 明朝" w:cs="ＭＳ 明朝"/>
          <w:szCs w:val="21"/>
        </w:rPr>
        <w:t xml:space="preserve">  【ｲ.敷地面積】    (1)(            )(            )(            )(            )</w:t>
      </w:r>
    </w:p>
    <w:p w:rsidR="006008B2" w:rsidRDefault="006008B2">
      <w:pPr>
        <w:spacing w:line="241" w:lineRule="atLeast"/>
      </w:pPr>
      <w:r>
        <w:rPr>
          <w:rFonts w:ascii="ＭＳ 明朝" w:hAnsi="ＭＳ 明朝" w:cs="ＭＳ 明朝"/>
          <w:szCs w:val="21"/>
        </w:rPr>
        <w:t xml:space="preserve">                    (2)(            )(            )(            )(            )</w:t>
      </w:r>
    </w:p>
    <w:p w:rsidR="006008B2" w:rsidRDefault="006008B2">
      <w:pPr>
        <w:spacing w:line="241" w:lineRule="atLeast"/>
      </w:pPr>
      <w:r>
        <w:rPr>
          <w:rFonts w:ascii="ＭＳ 明朝" w:hAnsi="ＭＳ 明朝" w:cs="ＭＳ 明朝"/>
          <w:szCs w:val="21"/>
        </w:rPr>
        <w:t xml:space="preserve">  【ﾛ.用途地域等】     (            )(            )(            )(            )</w:t>
      </w:r>
    </w:p>
    <w:p w:rsidR="006008B2" w:rsidRDefault="006008B2">
      <w:pPr>
        <w:spacing w:line="241" w:lineRule="atLeast"/>
      </w:pPr>
      <w:r>
        <w:rPr>
          <w:rFonts w:ascii="ＭＳ 明朝" w:hAnsi="ＭＳ 明朝" w:cs="ＭＳ 明朝"/>
          <w:szCs w:val="21"/>
        </w:rPr>
        <w:t xml:space="preserve">  【ﾊ.建築基準法第52条第１項及び第２項の規定による建築物の容積率】</w:t>
      </w:r>
    </w:p>
    <w:p w:rsidR="006008B2" w:rsidRDefault="006008B2">
      <w:pPr>
        <w:spacing w:line="241" w:lineRule="atLeast"/>
      </w:pPr>
      <w:r>
        <w:rPr>
          <w:rFonts w:ascii="ＭＳ 明朝" w:hAnsi="ＭＳ 明朝" w:cs="ＭＳ 明朝"/>
          <w:szCs w:val="21"/>
        </w:rPr>
        <w:t xml:space="preserve">                       (            )(            )(            )(            )</w:t>
      </w:r>
    </w:p>
    <w:p w:rsidR="006008B2" w:rsidRDefault="006008B2">
      <w:pPr>
        <w:spacing w:line="241" w:lineRule="atLeast"/>
      </w:pPr>
      <w:r>
        <w:rPr>
          <w:rFonts w:ascii="ＭＳ 明朝" w:hAnsi="ＭＳ 明朝" w:cs="ＭＳ 明朝"/>
          <w:szCs w:val="21"/>
        </w:rPr>
        <w:t xml:space="preserve">  【ﾆ.建築基準法第53条第１項の規定による建築物の建蔽率】</w:t>
      </w:r>
    </w:p>
    <w:p w:rsidR="006008B2" w:rsidRDefault="006008B2">
      <w:pPr>
        <w:spacing w:line="241" w:lineRule="atLeast"/>
      </w:pPr>
      <w:r>
        <w:rPr>
          <w:rFonts w:ascii="ＭＳ 明朝" w:hAnsi="ＭＳ 明朝" w:cs="ＭＳ 明朝"/>
          <w:szCs w:val="21"/>
        </w:rPr>
        <w:t xml:space="preserve">                       (            )(            )(            )(            )</w:t>
      </w:r>
    </w:p>
    <w:p w:rsidR="006008B2" w:rsidRDefault="006008B2">
      <w:pPr>
        <w:spacing w:line="241" w:lineRule="atLeast"/>
      </w:pPr>
      <w:r>
        <w:rPr>
          <w:rFonts w:ascii="ＭＳ 明朝" w:hAnsi="ＭＳ 明朝" w:cs="ＭＳ 明朝"/>
          <w:szCs w:val="21"/>
        </w:rPr>
        <w:t xml:space="preserve">  【ﾎ.敷地面積の合計】    (1)            ㎡</w:t>
      </w:r>
    </w:p>
    <w:p w:rsidR="006008B2" w:rsidRDefault="006008B2">
      <w:pPr>
        <w:spacing w:line="241" w:lineRule="atLeast"/>
      </w:pPr>
      <w:r>
        <w:rPr>
          <w:rFonts w:ascii="ＭＳ 明朝" w:hAnsi="ＭＳ 明朝" w:cs="ＭＳ 明朝"/>
          <w:szCs w:val="21"/>
        </w:rPr>
        <w:t xml:space="preserve">                          (2)</w:t>
      </w:r>
    </w:p>
    <w:p w:rsidR="006008B2" w:rsidRDefault="006008B2">
      <w:pPr>
        <w:spacing w:line="241" w:lineRule="atLeast"/>
      </w:pPr>
      <w:r>
        <w:rPr>
          <w:rFonts w:ascii="ＭＳ 明朝" w:hAnsi="ＭＳ 明朝" w:cs="ＭＳ 明朝"/>
          <w:szCs w:val="21"/>
        </w:rPr>
        <w:t xml:space="preserve">  【ﾍ.敷地に建築可能な延べ面積を敷地面積で除した数値】</w:t>
      </w:r>
    </w:p>
    <w:p w:rsidR="006008B2" w:rsidRDefault="006008B2">
      <w:pPr>
        <w:spacing w:line="241" w:lineRule="atLeast"/>
      </w:pPr>
      <w:r>
        <w:rPr>
          <w:rFonts w:ascii="ＭＳ 明朝" w:hAnsi="ＭＳ 明朝" w:cs="ＭＳ 明朝"/>
          <w:szCs w:val="21"/>
        </w:rPr>
        <w:t xml:space="preserve">  【ﾄ.敷地に建築可能な建築面積を敷地面積で除した数値】</w:t>
      </w:r>
    </w:p>
    <w:p w:rsidR="006008B2" w:rsidRDefault="00F422FF">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7488" behindDoc="0" locked="0" layoutInCell="1" allowOverlap="1">
                <wp:simplePos x="0" y="0"/>
                <wp:positionH relativeFrom="column">
                  <wp:posOffset>69215</wp:posOffset>
                </wp:positionH>
                <wp:positionV relativeFrom="paragraph">
                  <wp:posOffset>187325</wp:posOffset>
                </wp:positionV>
                <wp:extent cx="5612765" cy="0"/>
                <wp:effectExtent l="7620" t="7620" r="8890" b="1143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AFD96" id="Image1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CF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EI0k60OhzR7YsX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 xml:space="preserve">  【ﾁ.備考】</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200660</wp:posOffset>
                </wp:positionV>
                <wp:extent cx="5612765" cy="3810"/>
                <wp:effectExtent l="7620" t="11430" r="8890" b="13335"/>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4F8E8" id="Image2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pt" to="44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" strokeweight=".26mm">
                <v:stroke joinstyle="miter"/>
              </v:line>
            </w:pict>
          </mc:Fallback>
        </mc:AlternateContent>
      </w:r>
      <w:r w:rsidR="006008B2">
        <w:rPr>
          <w:rFonts w:ascii="ＭＳ 明朝" w:hAnsi="ＭＳ 明朝" w:cs="ＭＳ 明朝"/>
          <w:szCs w:val="21"/>
        </w:rPr>
        <w:t xml:space="preserve">【8.主要用途】 (区分        )　</w:t>
      </w:r>
    </w:p>
    <w:p w:rsidR="006008B2" w:rsidRDefault="006008B2">
      <w:pPr>
        <w:spacing w:before="72" w:line="241" w:lineRule="atLeast"/>
      </w:pPr>
      <w:r>
        <w:rPr>
          <w:rFonts w:ascii="ＭＳ 明朝" w:hAnsi="ＭＳ 明朝" w:cs="ＭＳ 明朝"/>
          <w:szCs w:val="21"/>
        </w:rPr>
        <w:t>【9.工事種別】</w:t>
      </w:r>
    </w:p>
    <w:p w:rsidR="006008B2" w:rsidRDefault="00F422FF">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49536" behindDoc="0" locked="0" layoutInCell="1" allowOverlap="1">
                <wp:simplePos x="0" y="0"/>
                <wp:positionH relativeFrom="column">
                  <wp:posOffset>69215</wp:posOffset>
                </wp:positionH>
                <wp:positionV relativeFrom="paragraph">
                  <wp:posOffset>193040</wp:posOffset>
                </wp:positionV>
                <wp:extent cx="5612765" cy="0"/>
                <wp:effectExtent l="7620" t="13970" r="8890" b="508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0461B" id="Image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" strokeweight=".26mm">
                <v:stroke joinstyle="miter"/>
              </v:line>
            </w:pict>
          </mc:Fallback>
        </mc:AlternateContent>
      </w:r>
      <w:r w:rsidR="006008B2">
        <w:rPr>
          <w:rFonts w:ascii="ＭＳ 明朝" w:hAnsi="ＭＳ 明朝" w:cs="ＭＳ 明朝"/>
          <w:szCs w:val="21"/>
        </w:rPr>
        <w:t xml:space="preserve">    □新築  □増築  □改築  □移転  □用途変更  □大規模の修繕  □大規模の模様替</w:t>
      </w:r>
    </w:p>
    <w:p w:rsidR="006008B2" w:rsidRDefault="006008B2">
      <w:pPr>
        <w:spacing w:before="48" w:line="214" w:lineRule="atLeast"/>
      </w:pPr>
      <w:r>
        <w:rPr>
          <w:rFonts w:ascii="ＭＳ 明朝" w:hAnsi="ＭＳ 明朝" w:cs="ＭＳ 明朝"/>
          <w:szCs w:val="21"/>
        </w:rPr>
        <w:t>【10.建築面積】           (申請部分        )(申請以外の部分 )(合計           )</w:t>
      </w:r>
    </w:p>
    <w:p w:rsidR="00BE19F2" w:rsidRDefault="00BE19F2" w:rsidP="00BE19F2">
      <w:pPr>
        <w:pStyle w:val="ab"/>
        <w:spacing w:line="241" w:lineRule="atLeast"/>
        <w:ind w:firstLineChars="100" w:firstLine="210"/>
      </w:pPr>
      <w:r>
        <w:rPr>
          <w:spacing w:val="0"/>
        </w:rPr>
        <w:t>【ｲ.</w:t>
      </w:r>
      <w:r>
        <w:rPr>
          <w:rFonts w:hint="eastAsia"/>
          <w:spacing w:val="0"/>
        </w:rPr>
        <w:t>建築物全体</w:t>
      </w:r>
      <w:r>
        <w:rPr>
          <w:spacing w:val="0"/>
        </w:rPr>
        <w:t>】        (                )(               )(               )</w:t>
      </w:r>
    </w:p>
    <w:p w:rsidR="00BE19F2" w:rsidRDefault="00BE19F2" w:rsidP="00BE19F2">
      <w:pPr>
        <w:pStyle w:val="ab"/>
        <w:spacing w:line="241" w:lineRule="atLeast"/>
        <w:rPr>
          <w:spacing w:val="0"/>
        </w:rPr>
      </w:pPr>
      <w:r>
        <w:rPr>
          <w:spacing w:val="0"/>
        </w:rPr>
        <w:t xml:space="preserve">  【ﾛ.</w:t>
      </w:r>
      <w:r>
        <w:rPr>
          <w:rFonts w:hint="eastAsia"/>
          <w:spacing w:val="0"/>
        </w:rPr>
        <w:t>建蔽率の算定の基礎となる</w:t>
      </w:r>
      <w:r>
        <w:rPr>
          <w:spacing w:val="0"/>
        </w:rPr>
        <w:t>建築面積】</w:t>
      </w:r>
    </w:p>
    <w:p w:rsidR="00BE19F2" w:rsidRDefault="00BE19F2" w:rsidP="00BE19F2">
      <w:pPr>
        <w:pStyle w:val="ab"/>
        <w:spacing w:line="241" w:lineRule="atLeast"/>
        <w:ind w:firstLineChars="800" w:firstLine="1680"/>
      </w:pPr>
      <w:r>
        <w:rPr>
          <w:spacing w:val="0"/>
        </w:rPr>
        <w:t xml:space="preserve">          (                )(               )(               )</w:t>
      </w:r>
    </w:p>
    <w:p w:rsidR="00BE19F2" w:rsidRDefault="00BE19F2" w:rsidP="00BE19F2">
      <w:pPr>
        <w:pStyle w:val="ab"/>
        <w:spacing w:after="72" w:line="214" w:lineRule="atLeast"/>
      </w:pPr>
      <w:r>
        <w:rPr>
          <w:noProof/>
          <w:spacing w:val="0"/>
        </w:rPr>
        <mc:AlternateContent>
          <mc:Choice Requires="wps">
            <w:drawing>
              <wp:anchor distT="0" distB="0" distL="114300" distR="114300" simplePos="0" relativeHeight="251694592" behindDoc="0" locked="0" layoutInCell="1" allowOverlap="1" wp14:anchorId="38F7C5EE" wp14:editId="14710BB6">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C2B0" id="Image22"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6008B2" w:rsidRDefault="006008B2" w:rsidP="00BE19F2">
      <w:pPr>
        <w:spacing w:line="241" w:lineRule="atLeast"/>
      </w:pPr>
      <w:r>
        <w:rPr>
          <w:rFonts w:ascii="ＭＳ 明朝" w:hAnsi="ＭＳ 明朝" w:cs="ＭＳ 明朝"/>
          <w:szCs w:val="21"/>
        </w:rPr>
        <w:t>【11.延べ面積】           (申請部分        )(申請以外の部分 )(合計           )</w:t>
      </w:r>
    </w:p>
    <w:p w:rsidR="006008B2" w:rsidRDefault="006008B2">
      <w:pPr>
        <w:spacing w:line="241" w:lineRule="atLeast"/>
      </w:pPr>
      <w:r>
        <w:rPr>
          <w:rFonts w:ascii="ＭＳ 明朝" w:hAnsi="ＭＳ 明朝" w:cs="ＭＳ 明朝"/>
          <w:szCs w:val="21"/>
        </w:rPr>
        <w:t xml:space="preserve">  【ｲ.建築物全体】        (                )(               )(               )</w:t>
      </w:r>
    </w:p>
    <w:p w:rsidR="006008B2" w:rsidRDefault="006008B2">
      <w:pPr>
        <w:spacing w:line="241" w:lineRule="atLeast"/>
      </w:pPr>
      <w:r>
        <w:rPr>
          <w:rFonts w:ascii="ＭＳ 明朝" w:hAnsi="ＭＳ 明朝" w:cs="ＭＳ 明朝"/>
          <w:szCs w:val="21"/>
        </w:rPr>
        <w:t xml:space="preserve">  【ﾛ.地階の住宅又は老人ホーム等の部分】</w:t>
      </w:r>
    </w:p>
    <w:p w:rsidR="006008B2" w:rsidRDefault="006008B2">
      <w:pPr>
        <w:spacing w:line="241" w:lineRule="atLeast"/>
        <w:ind w:firstLine="2520"/>
      </w:pPr>
      <w:r>
        <w:rPr>
          <w:rFonts w:ascii="ＭＳ 明朝" w:hAnsi="ＭＳ 明朝" w:cs="ＭＳ 明朝"/>
          <w:szCs w:val="21"/>
        </w:rPr>
        <w:t xml:space="preserve">  (                )(               )(               )</w:t>
      </w:r>
    </w:p>
    <w:p w:rsidR="006008B2" w:rsidRDefault="006008B2">
      <w:pPr>
        <w:spacing w:line="241" w:lineRule="atLeast"/>
      </w:pPr>
      <w:r>
        <w:rPr>
          <w:rFonts w:ascii="ＭＳ 明朝" w:hAnsi="ＭＳ 明朝" w:cs="ＭＳ 明朝"/>
          <w:szCs w:val="21"/>
        </w:rPr>
        <w:t xml:space="preserve">  【ﾊ.エレベーターの昇降路の部分】</w:t>
      </w:r>
    </w:p>
    <w:p w:rsidR="006008B2" w:rsidRDefault="006008B2">
      <w:pPr>
        <w:spacing w:line="241" w:lineRule="atLeast"/>
      </w:pPr>
      <w:r>
        <w:rPr>
          <w:rFonts w:ascii="ＭＳ 明朝" w:hAnsi="ＭＳ 明朝" w:cs="ＭＳ 明朝"/>
          <w:szCs w:val="21"/>
        </w:rPr>
        <w:t xml:space="preserve">                          (                )(               )(               )</w:t>
      </w:r>
    </w:p>
    <w:p w:rsidR="006008B2" w:rsidRDefault="006008B2">
      <w:pPr>
        <w:spacing w:line="241" w:lineRule="atLeast"/>
      </w:pPr>
      <w:r>
        <w:rPr>
          <w:rFonts w:ascii="ＭＳ 明朝" w:hAnsi="ＭＳ 明朝" w:cs="ＭＳ 明朝"/>
          <w:szCs w:val="21"/>
        </w:rPr>
        <w:t xml:space="preserve">  【ﾆ.共同住宅又は老人ホーム等の共用の廊下等の部分】</w:t>
      </w:r>
    </w:p>
    <w:p w:rsidR="006008B2" w:rsidRDefault="006008B2">
      <w:pPr>
        <w:spacing w:line="241" w:lineRule="atLeast"/>
      </w:pPr>
      <w:r>
        <w:rPr>
          <w:rFonts w:ascii="ＭＳ 明朝" w:hAnsi="ＭＳ 明朝" w:cs="ＭＳ 明朝"/>
          <w:szCs w:val="21"/>
        </w:rPr>
        <w:t xml:space="preserve">                          (                )(               )(               )</w:t>
      </w:r>
    </w:p>
    <w:p w:rsidR="006008B2" w:rsidRDefault="006008B2">
      <w:pPr>
        <w:spacing w:line="241" w:lineRule="atLeast"/>
      </w:pPr>
      <w:r>
        <w:rPr>
          <w:rFonts w:ascii="ＭＳ 明朝" w:hAnsi="ＭＳ 明朝" w:cs="ＭＳ 明朝"/>
          <w:szCs w:val="21"/>
        </w:rPr>
        <w:t xml:space="preserve">  【ﾎ.自動車車庫等の部分】(                )(               )(               )</w:t>
      </w:r>
    </w:p>
    <w:p w:rsidR="006008B2" w:rsidRDefault="006008B2">
      <w:pPr>
        <w:spacing w:line="241" w:lineRule="atLeast"/>
      </w:pPr>
      <w:r>
        <w:rPr>
          <w:rFonts w:ascii="ＭＳ 明朝" w:hAnsi="ＭＳ 明朝" w:cs="ＭＳ 明朝"/>
          <w:szCs w:val="21"/>
        </w:rPr>
        <w:t xml:space="preserve">  【ﾍ.備蓄倉庫の部分】    (                )(               )(               )</w:t>
      </w:r>
    </w:p>
    <w:p w:rsidR="006008B2" w:rsidRDefault="006008B2">
      <w:pPr>
        <w:spacing w:line="241" w:lineRule="atLeast"/>
      </w:pPr>
      <w:r>
        <w:rPr>
          <w:rFonts w:ascii="ＭＳ 明朝" w:hAnsi="ＭＳ 明朝" w:cs="ＭＳ 明朝"/>
          <w:szCs w:val="21"/>
        </w:rPr>
        <w:t xml:space="preserve">  【ﾄ.蓄電池の設置部分】  (                )(               )(               )</w:t>
      </w:r>
    </w:p>
    <w:p w:rsidR="006008B2" w:rsidRDefault="006008B2">
      <w:pPr>
        <w:spacing w:line="241" w:lineRule="atLeast"/>
      </w:pPr>
      <w:r>
        <w:rPr>
          <w:rFonts w:ascii="ＭＳ 明朝" w:hAnsi="ＭＳ 明朝" w:cs="ＭＳ 明朝"/>
          <w:szCs w:val="21"/>
        </w:rPr>
        <w:t xml:space="preserve">  【ﾁ.自家発電設備の設置部分】</w:t>
      </w:r>
    </w:p>
    <w:p w:rsidR="006008B2" w:rsidRDefault="006008B2">
      <w:pPr>
        <w:spacing w:line="241" w:lineRule="atLeast"/>
      </w:pPr>
      <w:r>
        <w:rPr>
          <w:rFonts w:ascii="ＭＳ 明朝" w:hAnsi="ＭＳ 明朝" w:cs="ＭＳ 明朝"/>
          <w:szCs w:val="21"/>
        </w:rPr>
        <w:t xml:space="preserve">                          (                )(               )(               )</w:t>
      </w:r>
    </w:p>
    <w:p w:rsidR="006008B2" w:rsidRDefault="006008B2">
      <w:pPr>
        <w:spacing w:line="241" w:lineRule="atLeast"/>
      </w:pPr>
      <w:r>
        <w:rPr>
          <w:rFonts w:ascii="ＭＳ 明朝" w:hAnsi="ＭＳ 明朝" w:cs="ＭＳ 明朝"/>
          <w:szCs w:val="21"/>
        </w:rPr>
        <w:t xml:space="preserve">  【ﾘ.貯水槽の設置部分】  (                )(               )(               )</w:t>
      </w:r>
    </w:p>
    <w:p w:rsidR="006008B2" w:rsidRDefault="006008B2">
      <w:pPr>
        <w:spacing w:line="241" w:lineRule="atLeast"/>
      </w:pPr>
      <w:r>
        <w:rPr>
          <w:rFonts w:ascii="ＭＳ 明朝" w:hAnsi="ＭＳ 明朝" w:cs="ＭＳ 明朝"/>
          <w:szCs w:val="21"/>
        </w:rPr>
        <w:t xml:space="preserve">  【ﾇ.宅配ボックスの設置部分】</w:t>
      </w:r>
    </w:p>
    <w:p w:rsidR="006008B2" w:rsidRDefault="006008B2">
      <w:pPr>
        <w:spacing w:line="241" w:lineRule="atLeast"/>
      </w:pPr>
      <w:r>
        <w:rPr>
          <w:rFonts w:ascii="ＭＳ 明朝" w:hAnsi="ＭＳ 明朝" w:cs="ＭＳ 明朝"/>
          <w:szCs w:val="21"/>
        </w:rPr>
        <w:t xml:space="preserve">　　　　　　　　　　　　  (                )(               )(               )</w:t>
      </w:r>
    </w:p>
    <w:p w:rsidR="006008B2" w:rsidRDefault="006008B2">
      <w:pPr>
        <w:spacing w:line="241" w:lineRule="atLeast"/>
        <w:ind w:firstLine="210"/>
      </w:pPr>
      <w:r>
        <w:rPr>
          <w:rFonts w:ascii="ＭＳ 明朝" w:hAnsi="ＭＳ 明朝" w:cs="ＭＳ 明朝"/>
          <w:szCs w:val="21"/>
        </w:rPr>
        <w:t>【ﾙ.住宅の部分】        (                )(               )(               )</w:t>
      </w:r>
    </w:p>
    <w:p w:rsidR="006008B2" w:rsidRDefault="006008B2">
      <w:pPr>
        <w:spacing w:line="241" w:lineRule="atLeast"/>
        <w:ind w:firstLine="210"/>
      </w:pPr>
      <w:r>
        <w:rPr>
          <w:rFonts w:ascii="ＭＳ 明朝" w:hAnsi="ＭＳ 明朝" w:cs="ＭＳ 明朝"/>
          <w:szCs w:val="21"/>
        </w:rPr>
        <w:lastRenderedPageBreak/>
        <w:t>【ｦ.老人ホーム等の部分】</w:t>
      </w:r>
    </w:p>
    <w:p w:rsidR="006008B2" w:rsidRDefault="006008B2">
      <w:pPr>
        <w:spacing w:line="241" w:lineRule="atLeast"/>
      </w:pPr>
      <w:r>
        <w:rPr>
          <w:rFonts w:ascii="ＭＳ 明朝" w:hAnsi="ＭＳ 明朝" w:cs="ＭＳ 明朝"/>
          <w:szCs w:val="21"/>
        </w:rPr>
        <w:t xml:space="preserve">                          (                )(               )(               )</w:t>
      </w:r>
    </w:p>
    <w:p w:rsidR="006008B2" w:rsidRDefault="006008B2">
      <w:pPr>
        <w:spacing w:line="241" w:lineRule="atLeast"/>
      </w:pPr>
      <w:r>
        <w:rPr>
          <w:rFonts w:ascii="ＭＳ 明朝" w:hAnsi="ＭＳ 明朝" w:cs="ＭＳ 明朝"/>
          <w:szCs w:val="21"/>
        </w:rPr>
        <w:t xml:space="preserve">  【ﾜ.延べ面積】</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w:t>
      </w:r>
    </w:p>
    <w:p w:rsidR="006008B2" w:rsidRDefault="00F422FF">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206375</wp:posOffset>
                </wp:positionV>
                <wp:extent cx="5612765" cy="0"/>
                <wp:effectExtent l="7620" t="13335" r="8890" b="5715"/>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0DE15" id="Image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25pt" to="447.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8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SUkqQDjT53ZMsmU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 xml:space="preserve">  【ｶ.容積率】</w:t>
      </w:r>
      <w:r w:rsidR="006008B2">
        <w:rPr>
          <w:rFonts w:ascii="ＭＳ 明朝" w:hAnsi="ＭＳ 明朝" w:cs="ＭＳ 明朝"/>
          <w:szCs w:val="21"/>
        </w:rPr>
        <w:tab/>
      </w:r>
      <w:r w:rsidR="006008B2">
        <w:rPr>
          <w:rFonts w:ascii="ＭＳ 明朝" w:hAnsi="ＭＳ 明朝" w:cs="ＭＳ 明朝"/>
          <w:szCs w:val="21"/>
        </w:rPr>
        <w:tab/>
      </w:r>
      <w:r w:rsidR="006008B2">
        <w:rPr>
          <w:rFonts w:ascii="ＭＳ 明朝" w:hAnsi="ＭＳ 明朝" w:cs="ＭＳ 明朝"/>
          <w:szCs w:val="21"/>
        </w:rPr>
        <w:tab/>
        <w:t xml:space="preserve">      ％</w:t>
      </w:r>
    </w:p>
    <w:p w:rsidR="006008B2" w:rsidRDefault="006008B2">
      <w:pPr>
        <w:spacing w:before="48" w:line="214" w:lineRule="atLeast"/>
      </w:pPr>
      <w:r>
        <w:rPr>
          <w:rFonts w:ascii="ＭＳ 明朝" w:hAnsi="ＭＳ 明朝" w:cs="ＭＳ 明朝"/>
          <w:szCs w:val="21"/>
        </w:rPr>
        <w:t>【12.建築物の数】</w:t>
      </w:r>
    </w:p>
    <w:p w:rsidR="006008B2" w:rsidRDefault="006008B2">
      <w:pPr>
        <w:spacing w:line="241" w:lineRule="atLeast"/>
      </w:pPr>
      <w:r>
        <w:rPr>
          <w:rFonts w:ascii="ＭＳ 明朝" w:hAnsi="ＭＳ 明朝" w:cs="ＭＳ 明朝"/>
          <w:szCs w:val="21"/>
        </w:rPr>
        <w:t xml:space="preserve">  【ｲ.申請に係る建築物の数】</w:t>
      </w:r>
      <w:r>
        <w:rPr>
          <w:rFonts w:ascii="ＭＳ 明朝" w:hAnsi="ＭＳ 明朝" w:cs="ＭＳ 明朝"/>
          <w:szCs w:val="21"/>
        </w:rPr>
        <w:tab/>
      </w:r>
    </w:p>
    <w:p w:rsidR="006008B2" w:rsidRDefault="00F422FF">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0560" behindDoc="0" locked="0" layoutInCell="1" allowOverlap="1">
                <wp:simplePos x="0" y="0"/>
                <wp:positionH relativeFrom="column">
                  <wp:posOffset>69215</wp:posOffset>
                </wp:positionH>
                <wp:positionV relativeFrom="paragraph">
                  <wp:posOffset>191135</wp:posOffset>
                </wp:positionV>
                <wp:extent cx="5612765" cy="635"/>
                <wp:effectExtent l="7620" t="10160" r="889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C4152" id="Image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YmA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" strokeweight=".26mm">
                <v:stroke joinstyle="miter"/>
              </v:line>
            </w:pict>
          </mc:Fallback>
        </mc:AlternateContent>
      </w:r>
      <w:r w:rsidR="006008B2">
        <w:rPr>
          <w:rFonts w:ascii="ＭＳ 明朝" w:hAnsi="ＭＳ 明朝" w:cs="ＭＳ 明朝"/>
          <w:szCs w:val="21"/>
        </w:rPr>
        <w:t xml:space="preserve">  【ﾛ.同一敷地内の他の建築物の数】</w:t>
      </w:r>
    </w:p>
    <w:p w:rsidR="006008B2" w:rsidRDefault="006008B2">
      <w:pPr>
        <w:spacing w:before="48" w:line="214" w:lineRule="atLeast"/>
      </w:pPr>
      <w:r>
        <w:rPr>
          <w:rFonts w:ascii="ＭＳ 明朝" w:hAnsi="ＭＳ 明朝" w:cs="ＭＳ 明朝"/>
          <w:szCs w:val="21"/>
        </w:rPr>
        <w:t>【13.建築物の高さ等】     (申請に係る建築物)(他の建築物    )</w:t>
      </w:r>
    </w:p>
    <w:p w:rsidR="006008B2" w:rsidRDefault="006008B2">
      <w:pPr>
        <w:spacing w:line="241" w:lineRule="atLeast"/>
      </w:pPr>
      <w:r>
        <w:rPr>
          <w:rFonts w:ascii="ＭＳ 明朝" w:hAnsi="ＭＳ 明朝" w:cs="ＭＳ 明朝"/>
          <w:szCs w:val="21"/>
        </w:rPr>
        <w:t xml:space="preserve">  【ｲ.最高の高さ】        (              )(                )</w:t>
      </w:r>
    </w:p>
    <w:p w:rsidR="006008B2" w:rsidRDefault="006008B2">
      <w:pPr>
        <w:spacing w:line="322" w:lineRule="atLeast"/>
      </w:pPr>
      <w:r>
        <w:rPr>
          <w:rFonts w:ascii="ＭＳ 明朝" w:hAnsi="ＭＳ 明朝" w:cs="ＭＳ 明朝"/>
          <w:szCs w:val="21"/>
        </w:rPr>
        <w:t xml:space="preserve">  【ﾛ.階数】         地上 (              )(                )</w:t>
      </w:r>
    </w:p>
    <w:p w:rsidR="006008B2" w:rsidRDefault="006008B2">
      <w:pPr>
        <w:spacing w:line="241" w:lineRule="atLeast"/>
      </w:pPr>
      <w:r>
        <w:rPr>
          <w:rFonts w:ascii="ＭＳ 明朝" w:hAnsi="ＭＳ 明朝" w:cs="ＭＳ 明朝"/>
          <w:szCs w:val="21"/>
        </w:rPr>
        <w:t xml:space="preserve">                     地下 (               )(               )</w:t>
      </w:r>
    </w:p>
    <w:p w:rsidR="006008B2" w:rsidRDefault="006008B2">
      <w:pPr>
        <w:spacing w:line="214" w:lineRule="atLeast"/>
      </w:pPr>
      <w:r>
        <w:rPr>
          <w:rFonts w:ascii="ＭＳ 明朝" w:hAnsi="ＭＳ 明朝" w:cs="ＭＳ 明朝"/>
          <w:szCs w:val="21"/>
        </w:rPr>
        <w:t xml:space="preserve">  【ﾊ.構造】                          </w:t>
      </w:r>
      <w:r w:rsidR="00C160F0">
        <w:rPr>
          <w:rFonts w:ascii="ＭＳ 明朝" w:hAnsi="ＭＳ 明朝" w:cs="ＭＳ 明朝" w:hint="eastAsia"/>
          <w:szCs w:val="21"/>
        </w:rPr>
        <w:t>造</w:t>
      </w:r>
      <w:r>
        <w:rPr>
          <w:rFonts w:ascii="ＭＳ 明朝" w:hAnsi="ＭＳ 明朝" w:cs="ＭＳ 明朝"/>
          <w:szCs w:val="21"/>
        </w:rPr>
        <w:t xml:space="preserve">    一部                  造</w:t>
      </w:r>
    </w:p>
    <w:p w:rsidR="006008B2" w:rsidRDefault="006008B2">
      <w:pPr>
        <w:spacing w:line="241" w:lineRule="atLeast"/>
      </w:pPr>
      <w:r>
        <w:rPr>
          <w:rFonts w:ascii="ＭＳ 明朝" w:hAnsi="ＭＳ 明朝" w:cs="ＭＳ 明朝"/>
          <w:szCs w:val="21"/>
        </w:rPr>
        <w:t xml:space="preserve">  【ﾆ.建築基準法第56条第７項の規定による特例の適用の有無】    □有  □無</w:t>
      </w:r>
    </w:p>
    <w:p w:rsidR="006008B2" w:rsidRDefault="006008B2">
      <w:pPr>
        <w:spacing w:line="241" w:lineRule="atLeast"/>
      </w:pPr>
      <w:r>
        <w:rPr>
          <w:rFonts w:ascii="ＭＳ 明朝" w:hAnsi="ＭＳ 明朝" w:cs="ＭＳ 明朝"/>
          <w:szCs w:val="21"/>
        </w:rPr>
        <w:t xml:space="preserve">  【ﾎ.適用があるときは、特例の区分】</w:t>
      </w:r>
    </w:p>
    <w:p w:rsidR="006008B2" w:rsidRDefault="00F422FF">
      <w:pPr>
        <w:tabs>
          <w:tab w:val="left" w:pos="567"/>
        </w:tabs>
        <w:spacing w:after="72" w:line="241" w:lineRule="atLeast"/>
      </w:pPr>
      <w:r>
        <w:rPr>
          <w:rFonts w:ascii="ＭＳ 明朝" w:hAnsi="ＭＳ 明朝" w:cs="ＭＳ 明朝"/>
          <w:noProof/>
          <w:szCs w:val="21"/>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206375</wp:posOffset>
                </wp:positionV>
                <wp:extent cx="5612765" cy="635"/>
                <wp:effectExtent l="7620" t="10160" r="889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5B8E5" id="Image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25pt" to="447.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ia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CTFSJIONPrckS2b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 xml:space="preserve">      □道路高さ制限不適用    □隣地高さ制限不適用    □北側高さ制限不適用</w:t>
      </w:r>
    </w:p>
    <w:p w:rsidR="006008B2" w:rsidRDefault="006008B2">
      <w:pPr>
        <w:spacing w:before="48" w:line="241" w:lineRule="atLeast"/>
      </w:pPr>
      <w:r>
        <w:rPr>
          <w:rFonts w:ascii="ＭＳ 明朝" w:hAnsi="ＭＳ 明朝" w:cs="ＭＳ 明朝"/>
          <w:szCs w:val="21"/>
        </w:rPr>
        <w:t>【14.許可・認定等】</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rPr>
          <w:rFonts w:ascii="ＭＳ 明朝" w:hAnsi="ＭＳ 明朝" w:cs="ＭＳ 明朝"/>
          <w:spacing w:val="6"/>
          <w:sz w:val="20"/>
          <w:szCs w:val="21"/>
        </w:rPr>
      </w:pP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215265</wp:posOffset>
                </wp:positionV>
                <wp:extent cx="5612765" cy="635"/>
                <wp:effectExtent l="7620" t="5080" r="8890" b="13335"/>
                <wp:wrapNone/>
                <wp:docPr id="45"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0DB6B" id="Image2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95pt" to="44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gOlw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" strokeweight=".26mm">
                <v:stroke joinstyle="miter"/>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69215</wp:posOffset>
                </wp:positionH>
                <wp:positionV relativeFrom="paragraph">
                  <wp:posOffset>7620</wp:posOffset>
                </wp:positionV>
                <wp:extent cx="5612765" cy="0"/>
                <wp:effectExtent l="7620" t="6985" r="8890" b="12065"/>
                <wp:wrapNone/>
                <wp:docPr id="44"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24ADF"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pt" to="4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ri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" strokeweight=".26mm">
                <v:stroke joinstyle="miter"/>
              </v:line>
            </w:pict>
          </mc:Fallback>
        </mc:AlternateContent>
      </w:r>
      <w:r w:rsidR="006008B2">
        <w:rPr>
          <w:rFonts w:ascii="ＭＳ 明朝" w:hAnsi="ＭＳ 明朝" w:cs="ＭＳ 明朝"/>
          <w:szCs w:val="21"/>
        </w:rPr>
        <w:t>【15.工事着手予定年月日】  　　    年    月    日</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186690</wp:posOffset>
                </wp:positionV>
                <wp:extent cx="5612765" cy="635"/>
                <wp:effectExtent l="7620" t="10795" r="8890" b="7620"/>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1B86B" id="Image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qj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qcJRpL0oNHHnuzYL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" strokeweight=".26mm">
                <v:stroke joinstyle="miter"/>
              </v:line>
            </w:pict>
          </mc:Fallback>
        </mc:AlternateContent>
      </w:r>
      <w:r w:rsidR="006008B2">
        <w:rPr>
          <w:rFonts w:ascii="ＭＳ 明朝" w:hAnsi="ＭＳ 明朝" w:cs="ＭＳ 明朝"/>
          <w:szCs w:val="21"/>
        </w:rPr>
        <w:t>【16.工事完了予定年月日】  　　    年    月    日</w:t>
      </w:r>
    </w:p>
    <w:p w:rsidR="006008B2" w:rsidRDefault="006008B2">
      <w:pPr>
        <w:spacing w:before="48" w:line="241" w:lineRule="atLeast"/>
      </w:pPr>
      <w:r>
        <w:rPr>
          <w:rFonts w:ascii="ＭＳ 明朝" w:hAnsi="ＭＳ 明朝" w:cs="ＭＳ 明朝"/>
          <w:szCs w:val="21"/>
          <w:lang w:eastAsia="zh-TW"/>
        </w:rPr>
        <w:t>【17.特定工程工事終了予定年月日】</w:t>
      </w:r>
      <w:r>
        <w:rPr>
          <w:rFonts w:ascii="ＭＳ 明朝" w:hAnsi="ＭＳ 明朝" w:cs="ＭＳ 明朝"/>
          <w:szCs w:val="21"/>
        </w:rPr>
        <w:t xml:space="preserve">　</w:t>
      </w:r>
      <w:r>
        <w:rPr>
          <w:rFonts w:ascii="ＭＳ 明朝" w:hAnsi="ＭＳ 明朝" w:cs="ＭＳ 明朝"/>
          <w:szCs w:val="21"/>
          <w:lang w:eastAsia="zh-TW"/>
        </w:rPr>
        <w:t xml:space="preserve">                 （特定工程）</w:t>
      </w:r>
    </w:p>
    <w:p w:rsidR="006008B2" w:rsidRDefault="006008B2">
      <w:pPr>
        <w:spacing w:line="241" w:lineRule="atLeast"/>
      </w:pPr>
      <w:r>
        <w:rPr>
          <w:rFonts w:ascii="ＭＳ 明朝" w:hAnsi="ＭＳ 明朝" w:cs="ＭＳ 明朝"/>
          <w:szCs w:val="21"/>
        </w:rPr>
        <w:t xml:space="preserve">　</w:t>
      </w:r>
      <w:r>
        <w:rPr>
          <w:rFonts w:ascii="ＭＳ 明朝" w:hAnsi="ＭＳ 明朝" w:cs="ＭＳ 明朝"/>
          <w:szCs w:val="21"/>
          <w:lang w:eastAsia="zh-TW"/>
        </w:rPr>
        <w:t xml:space="preserve">    </w:t>
      </w:r>
      <w:r>
        <w:rPr>
          <w:rFonts w:ascii="ＭＳ 明朝" w:hAnsi="ＭＳ 明朝" w:cs="ＭＳ 明朝"/>
          <w:szCs w:val="21"/>
        </w:rPr>
        <w:t>（第    回）          年    月    日  （                                  ）</w:t>
      </w:r>
    </w:p>
    <w:p w:rsidR="006008B2" w:rsidRDefault="006008B2" w:rsidP="00C160F0">
      <w:pPr>
        <w:spacing w:line="241" w:lineRule="atLeast"/>
      </w:pPr>
      <w:r>
        <w:rPr>
          <w:rFonts w:ascii="ＭＳ 明朝" w:hAnsi="ＭＳ 明朝" w:cs="ＭＳ 明朝"/>
          <w:szCs w:val="21"/>
        </w:rPr>
        <w:t xml:space="preserve">　    （第    回）  　　    年    月    日  （                                  ）</w:t>
      </w:r>
    </w:p>
    <w:p w:rsidR="00C160F0" w:rsidRDefault="00F422FF">
      <w:pPr>
        <w:spacing w:after="72" w:line="241" w:lineRule="atLeast"/>
        <w:rPr>
          <w:rFonts w:ascii="ＭＳ 明朝" w:hAnsi="ＭＳ 明朝" w:cs="ＭＳ 明朝"/>
          <w:szCs w:val="21"/>
        </w:rPr>
      </w:pPr>
      <w:r>
        <w:rPr>
          <w:noProof/>
        </w:rPr>
        <mc:AlternateContent>
          <mc:Choice Requires="wps">
            <w:drawing>
              <wp:anchor distT="0" distB="0" distL="114300" distR="114300" simplePos="0" relativeHeight="251632128" behindDoc="0" locked="0" layoutInCell="1" allowOverlap="1">
                <wp:simplePos x="0" y="0"/>
                <wp:positionH relativeFrom="column">
                  <wp:posOffset>69215</wp:posOffset>
                </wp:positionH>
                <wp:positionV relativeFrom="paragraph">
                  <wp:posOffset>191135</wp:posOffset>
                </wp:positionV>
                <wp:extent cx="5612765" cy="635"/>
                <wp:effectExtent l="7620" t="13335" r="8890" b="5080"/>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7EB63" id="Image29"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t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GmCkSQdaPS5I1uWLF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" strokeweight=".26mm">
                <v:stroke joinstyle="miter"/>
              </v:line>
            </w:pict>
          </mc:Fallback>
        </mc:AlternateContent>
      </w:r>
      <w:r w:rsidR="006008B2">
        <w:rPr>
          <w:rFonts w:ascii="ＭＳ 明朝" w:hAnsi="ＭＳ 明朝" w:cs="ＭＳ 明朝"/>
          <w:szCs w:val="21"/>
        </w:rPr>
        <w:t xml:space="preserve">　    （第    回）  　　    年    月    日  （                                  ）</w:t>
      </w:r>
    </w:p>
    <w:p w:rsidR="006008B2" w:rsidRPr="00C160F0" w:rsidRDefault="006008B2" w:rsidP="00C160F0">
      <w:pPr>
        <w:spacing w:after="72" w:line="241" w:lineRule="atLeast"/>
      </w:pPr>
      <w:r>
        <w:rPr>
          <w:rFonts w:ascii="ＭＳ 明朝" w:hAnsi="ＭＳ 明朝" w:cs="ＭＳ 明朝"/>
          <w:szCs w:val="21"/>
        </w:rPr>
        <w:t>【18.その他必要な事項】</w:t>
      </w:r>
    </w:p>
    <w:p w:rsidR="006008B2" w:rsidRDefault="00F422FF">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162560</wp:posOffset>
                </wp:positionV>
                <wp:extent cx="5612765" cy="0"/>
                <wp:effectExtent l="7620" t="12700" r="8890" b="635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7C0AF" id="Image3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" strokeweight=".26mm">
                <v:stroke joinstyle="miter"/>
              </v:line>
            </w:pict>
          </mc:Fallback>
        </mc:AlternateContent>
      </w:r>
    </w:p>
    <w:p w:rsidR="006008B2" w:rsidRDefault="006008B2">
      <w:pPr>
        <w:spacing w:before="48" w:line="241" w:lineRule="atLeast"/>
      </w:pPr>
      <w:r>
        <w:rPr>
          <w:rFonts w:ascii="ＭＳ 明朝" w:hAnsi="ＭＳ 明朝" w:cs="ＭＳ 明朝"/>
          <w:szCs w:val="21"/>
        </w:rPr>
        <w:t>【19.備考】</w:t>
      </w:r>
    </w:p>
    <w:p w:rsidR="006008B2" w:rsidRDefault="006008B2">
      <w:pPr>
        <w:spacing w:line="241" w:lineRule="atLeast"/>
        <w:rPr>
          <w:rFonts w:ascii="ＭＳ 明朝" w:hAnsi="ＭＳ 明朝" w:cs="ＭＳ 明朝"/>
          <w:spacing w:val="6"/>
          <w:szCs w:val="21"/>
        </w:rPr>
      </w:pPr>
    </w:p>
    <w:p w:rsidR="006008B2" w:rsidRDefault="00F422FF">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0080" behindDoc="0" locked="0" layoutInCell="1" allowOverlap="1">
                <wp:simplePos x="0" y="0"/>
                <wp:positionH relativeFrom="column">
                  <wp:posOffset>69215</wp:posOffset>
                </wp:positionH>
                <wp:positionV relativeFrom="paragraph">
                  <wp:posOffset>88265</wp:posOffset>
                </wp:positionV>
                <wp:extent cx="5612765" cy="0"/>
                <wp:effectExtent l="7620" t="12700" r="8890" b="6350"/>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031B1" id="Image3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95pt" to="44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l+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" strokeweight=".26mm">
                <v:stroke joinstyle="miter"/>
              </v:line>
            </w:pict>
          </mc:Fallback>
        </mc:AlternateContent>
      </w:r>
    </w:p>
    <w:p w:rsidR="006008B2" w:rsidRDefault="006008B2">
      <w:pPr>
        <w:pageBreakBefore/>
        <w:spacing w:line="241" w:lineRule="atLeast"/>
        <w:jc w:val="center"/>
      </w:pPr>
      <w:r>
        <w:rPr>
          <w:rFonts w:ascii="ＭＳ 明朝" w:hAnsi="ＭＳ 明朝" w:cs="ＭＳ 明朝"/>
          <w:szCs w:val="21"/>
        </w:rPr>
        <w:lastRenderedPageBreak/>
        <w:t>（第四面）</w:t>
      </w:r>
    </w:p>
    <w:p w:rsidR="006008B2" w:rsidRDefault="006008B2">
      <w:pPr>
        <w:spacing w:line="241" w:lineRule="atLeast"/>
      </w:pPr>
      <w:r>
        <w:rPr>
          <w:rFonts w:ascii="ＭＳ 明朝" w:hAnsi="ＭＳ 明朝" w:cs="ＭＳ 明朝"/>
          <w:szCs w:val="21"/>
        </w:rPr>
        <w:t xml:space="preserve">   建築物別概要</w:t>
      </w:r>
    </w:p>
    <w:p w:rsidR="006008B2" w:rsidRDefault="00F422FF">
      <w:pPr>
        <w:spacing w:before="72" w:after="72" w:line="241" w:lineRule="atLeast"/>
      </w:pPr>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1BEC6" id="Image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r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CI0k60OhzR7Ysm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jAAFrlgIAAHAFAAAOAAAAAAAAAAAAAAAAAC4CAABkcnMvZTJvRG9jLnht&#10;bFBLAQItABQABgAIAAAAIQD0fyoX3AAAAAYBAAAPAAAAAAAAAAAAAAAAAPAEAABkcnMvZG93bnJl&#10;di54bWxQSwUGAAAAAAQABADzAAAA+QU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248285</wp:posOffset>
                </wp:positionV>
                <wp:extent cx="5612765" cy="635"/>
                <wp:effectExtent l="7620" t="9525" r="8890" b="8890"/>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DCC8" id="Image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1g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" strokeweight=".26mm">
                <v:stroke joinstyle="miter"/>
              </v:line>
            </w:pict>
          </mc:Fallback>
        </mc:AlternateContent>
      </w:r>
      <w:r w:rsidR="006008B2">
        <w:rPr>
          <w:rFonts w:ascii="ＭＳ 明朝" w:hAnsi="ＭＳ 明朝" w:cs="ＭＳ 明朝"/>
          <w:szCs w:val="21"/>
        </w:rPr>
        <w:t>【1.番号】</w:t>
      </w:r>
      <w:r w:rsidR="006008B2">
        <w:rPr>
          <w:rFonts w:ascii="ＭＳ 明朝" w:hAnsi="ＭＳ 明朝" w:cs="ＭＳ 明朝"/>
          <w:szCs w:val="21"/>
        </w:rPr>
        <w:tab/>
      </w:r>
    </w:p>
    <w:p w:rsidR="006008B2" w:rsidRDefault="006008B2">
      <w:pPr>
        <w:spacing w:before="48" w:line="214" w:lineRule="atLeast"/>
      </w:pPr>
      <w:r>
        <w:rPr>
          <w:rFonts w:ascii="ＭＳ 明朝" w:hAnsi="ＭＳ 明朝" w:cs="ＭＳ 明朝"/>
          <w:szCs w:val="21"/>
        </w:rPr>
        <w:t>【2.用途】  (区分        )</w:t>
      </w:r>
      <w:r>
        <w:rPr>
          <w:rFonts w:ascii="ＭＳ 明朝" w:hAnsi="ＭＳ 明朝" w:cs="ＭＳ 明朝"/>
          <w:szCs w:val="21"/>
        </w:rPr>
        <w:tab/>
      </w:r>
    </w:p>
    <w:p w:rsidR="006008B2" w:rsidRDefault="006008B2">
      <w:pPr>
        <w:spacing w:line="214" w:lineRule="atLeast"/>
      </w:pPr>
      <w:r>
        <w:rPr>
          <w:rFonts w:ascii="ＭＳ 明朝" w:hAnsi="ＭＳ 明朝" w:cs="ＭＳ 明朝"/>
          <w:szCs w:val="21"/>
        </w:rPr>
        <w:t xml:space="preserve">            (区分        )</w:t>
      </w:r>
    </w:p>
    <w:p w:rsidR="006008B2" w:rsidRDefault="006008B2">
      <w:pPr>
        <w:spacing w:line="214" w:lineRule="atLeast"/>
      </w:pPr>
      <w:r>
        <w:rPr>
          <w:rFonts w:ascii="ＭＳ 明朝" w:hAnsi="ＭＳ 明朝" w:cs="ＭＳ 明朝"/>
          <w:szCs w:val="21"/>
        </w:rPr>
        <w:t xml:space="preserve">            (区分        )</w:t>
      </w:r>
    </w:p>
    <w:p w:rsidR="006008B2" w:rsidRDefault="006008B2">
      <w:pPr>
        <w:spacing w:line="214" w:lineRule="atLeast"/>
      </w:pPr>
      <w:r>
        <w:rPr>
          <w:rFonts w:ascii="ＭＳ 明朝" w:hAnsi="ＭＳ 明朝" w:cs="ＭＳ 明朝"/>
          <w:szCs w:val="21"/>
        </w:rPr>
        <w:t xml:space="preserve">            (区分        )</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193040</wp:posOffset>
                </wp:positionV>
                <wp:extent cx="5612765" cy="0"/>
                <wp:effectExtent l="7620" t="5080" r="8890" b="13970"/>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64EC5" id="Image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7XlgIAAHA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 xml:space="preserve">            (区分        )</w:t>
      </w:r>
    </w:p>
    <w:p w:rsidR="006008B2" w:rsidRDefault="006008B2">
      <w:pPr>
        <w:spacing w:before="48" w:line="214" w:lineRule="atLeast"/>
      </w:pPr>
      <w:r>
        <w:rPr>
          <w:rFonts w:ascii="ＭＳ 明朝" w:hAnsi="ＭＳ 明朝" w:cs="ＭＳ 明朝"/>
          <w:szCs w:val="21"/>
        </w:rPr>
        <w:t>【3.工事種別】</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185420</wp:posOffset>
                </wp:positionV>
                <wp:extent cx="5612765" cy="635"/>
                <wp:effectExtent l="7620" t="12065" r="8890" b="635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B0C27" id="Image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LCLQ2aZAgAAcgUAAA4AAAAAAAAAAAAAAAAALgIAAGRycy9lMm9E&#10;b2MueG1sUEsBAi0AFAAGAAgAAAAhADRNt47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 xml:space="preserve">    □新築  □増築  □改築  □移転  □用途変更  □大規模の修繕  □大規模の模様替</w:t>
      </w:r>
    </w:p>
    <w:p w:rsidR="006008B2" w:rsidRDefault="00F422FF">
      <w:pPr>
        <w:spacing w:before="72" w:after="72" w:line="241" w:lineRule="atLeast"/>
      </w:pPr>
      <w:r>
        <w:rPr>
          <w:rFonts w:ascii="ＭＳ 明朝" w:hAnsi="ＭＳ 明朝" w:cs="ＭＳ 明朝"/>
          <w:noProof/>
          <w:szCs w:val="21"/>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612765" cy="635"/>
                <wp:effectExtent l="7620" t="8255" r="8890" b="1016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3C704" id="Image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" strokeweight=".26mm">
                <v:stroke joinstyle="miter"/>
              </v:line>
            </w:pict>
          </mc:Fallback>
        </mc:AlternateContent>
      </w:r>
      <w:r w:rsidR="006008B2">
        <w:rPr>
          <w:rFonts w:ascii="ＭＳ 明朝" w:hAnsi="ＭＳ 明朝" w:cs="ＭＳ 明朝"/>
          <w:szCs w:val="21"/>
        </w:rPr>
        <w:t xml:space="preserve">【4.構造】                  </w:t>
      </w:r>
      <w:r w:rsidR="00C160F0">
        <w:rPr>
          <w:rFonts w:ascii="ＭＳ 明朝" w:hAnsi="ＭＳ 明朝" w:cs="ＭＳ 明朝" w:hint="eastAsia"/>
          <w:szCs w:val="21"/>
        </w:rPr>
        <w:t>造</w:t>
      </w:r>
      <w:r w:rsidR="006008B2">
        <w:rPr>
          <w:rFonts w:ascii="ＭＳ 明朝" w:hAnsi="ＭＳ 明朝" w:cs="ＭＳ 明朝"/>
          <w:szCs w:val="21"/>
        </w:rPr>
        <w:t xml:space="preserve">    一部              造</w:t>
      </w:r>
    </w:p>
    <w:p w:rsidR="006008B2" w:rsidRDefault="006008B2">
      <w:pPr>
        <w:spacing w:line="240" w:lineRule="exact"/>
        <w:jc w:val="left"/>
        <w:textAlignment w:val="baseline"/>
      </w:pPr>
      <w:r>
        <w:rPr>
          <w:rFonts w:ascii="ＭＳ 明朝" w:hAnsi="ＭＳ 明朝" w:cs="ＭＳ 明朝"/>
          <w:color w:val="000000"/>
          <w:szCs w:val="21"/>
          <w:lang w:eastAsia="en-US"/>
        </w:rPr>
        <w:t>【5.主要構造部】</w:t>
      </w:r>
    </w:p>
    <w:p w:rsidR="006008B2" w:rsidRDefault="006008B2">
      <w:pPr>
        <w:spacing w:line="240" w:lineRule="exact"/>
        <w:ind w:firstLine="210"/>
        <w:jc w:val="left"/>
        <w:textAlignment w:val="baseline"/>
      </w:pPr>
      <w:r>
        <w:rPr>
          <w:rFonts w:ascii="ＭＳ 明朝" w:hAnsi="ＭＳ 明朝" w:cs="ＭＳ 明朝"/>
          <w:color w:val="000000"/>
          <w:szCs w:val="21"/>
        </w:rPr>
        <w:t>□耐火構造</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□建築基準法施行令第108条の3第1項第1号イ及びロに掲げる基準に適合する構造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□準耐火構造</w:t>
      </w:r>
    </w:p>
    <w:p w:rsidR="006008B2" w:rsidRDefault="006008B2">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□準耐火構造と同等の準耐火性能を有する構造（ロ―１）</w:t>
      </w:r>
    </w:p>
    <w:p w:rsidR="006008B2" w:rsidRDefault="006008B2">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□準耐火構造と同等の準耐火性能を有する構造（ロ―２）</w:t>
      </w:r>
    </w:p>
    <w:p w:rsidR="006008B2" w:rsidRDefault="006008B2">
      <w:pPr>
        <w:spacing w:line="240" w:lineRule="exact"/>
        <w:ind w:firstLine="210"/>
        <w:jc w:val="left"/>
        <w:textAlignment w:val="baseline"/>
      </w:pPr>
      <w:r>
        <w:rPr>
          <w:rFonts w:ascii="ＭＳ 明朝" w:hAnsi="ＭＳ 明朝" w:cs="ＭＳ 明朝"/>
          <w:color w:val="000000"/>
          <w:szCs w:val="21"/>
        </w:rPr>
        <w:t>□その他</w:t>
      </w:r>
    </w:p>
    <w:p w:rsidR="006008B2" w:rsidRDefault="00F422FF">
      <w:pPr>
        <w:spacing w:line="240" w:lineRule="exact"/>
        <w:jc w:val="left"/>
        <w:textAlignment w:val="baseline"/>
        <w:rPr>
          <w:rFonts w:ascii="ＭＳ 明朝" w:hAnsi="ＭＳ 明朝" w:cs="ＭＳ 明朝"/>
          <w:color w:val="000000"/>
          <w:sz w:val="20"/>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69215</wp:posOffset>
                </wp:positionH>
                <wp:positionV relativeFrom="paragraph">
                  <wp:posOffset>89535</wp:posOffset>
                </wp:positionV>
                <wp:extent cx="5612765" cy="635"/>
                <wp:effectExtent l="7620" t="10795" r="8890" b="762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57B08" id="Image3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A4mAIAAHI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" strokeweight=".26mm">
                <v:stroke joinstyle="miter"/>
              </v:line>
            </w:pict>
          </mc:Fallback>
        </mc:AlternateContent>
      </w:r>
    </w:p>
    <w:p w:rsidR="006008B2" w:rsidRDefault="006008B2">
      <w:pPr>
        <w:spacing w:line="240" w:lineRule="exact"/>
        <w:jc w:val="left"/>
        <w:textAlignment w:val="baseline"/>
      </w:pPr>
      <w:r>
        <w:rPr>
          <w:rFonts w:ascii="ＭＳ 明朝" w:hAnsi="ＭＳ 明朝" w:cs="ＭＳ 明朝"/>
          <w:color w:val="000000"/>
          <w:szCs w:val="21"/>
        </w:rPr>
        <w:t>【6.建築基準法第21条及び第27条の規定の適用】</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□建築基準法施行令第109条の５第１号に掲げる基準に適合する構造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□建築基準法第21条第１項ただし書に該当する建築物</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□建築基準法施行令第110条第１号に掲げる基準に適合する構造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□その他</w:t>
      </w:r>
    </w:p>
    <w:p w:rsidR="006008B2" w:rsidRDefault="006008B2">
      <w:pPr>
        <w:spacing w:line="240" w:lineRule="exact"/>
        <w:ind w:firstLine="210"/>
        <w:jc w:val="left"/>
        <w:textAlignment w:val="baseline"/>
      </w:pPr>
      <w:r>
        <w:rPr>
          <w:rFonts w:ascii="ＭＳ 明朝" w:hAnsi="ＭＳ 明朝" w:cs="ＭＳ 明朝"/>
          <w:color w:val="000000"/>
          <w:szCs w:val="21"/>
        </w:rPr>
        <w:t>□建築基準法第21条又は第27条の規定の適用を受けない</w:t>
      </w:r>
    </w:p>
    <w:p w:rsidR="006008B2" w:rsidRDefault="00F422FF">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112395</wp:posOffset>
                </wp:positionV>
                <wp:extent cx="5612765" cy="0"/>
                <wp:effectExtent l="7620" t="5080" r="8890" b="1397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28B28" id="Image3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glgIAAHA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" strokeweight=".26mm">
                <v:stroke joinstyle="miter"/>
              </v:line>
            </w:pict>
          </mc:Fallback>
        </mc:AlternateContent>
      </w:r>
    </w:p>
    <w:p w:rsidR="006008B2" w:rsidRDefault="006008B2">
      <w:pPr>
        <w:jc w:val="left"/>
        <w:textAlignment w:val="baseline"/>
      </w:pPr>
      <w:r>
        <w:rPr>
          <w:rFonts w:ascii="ＭＳ 明朝" w:hAnsi="ＭＳ 明朝" w:cs="ＭＳ 明朝"/>
          <w:color w:val="000000"/>
          <w:szCs w:val="21"/>
        </w:rPr>
        <w:t>【7. 建築基準法第61条の規定の適用】</w:t>
      </w:r>
    </w:p>
    <w:p w:rsidR="006008B2" w:rsidRDefault="006008B2">
      <w:pPr>
        <w:jc w:val="left"/>
        <w:textAlignment w:val="baseline"/>
      </w:pPr>
      <w:r>
        <w:rPr>
          <w:rFonts w:ascii="ＭＳ 明朝" w:hAnsi="ＭＳ 明朝" w:cs="ＭＳ 明朝"/>
          <w:color w:val="000000"/>
          <w:szCs w:val="21"/>
        </w:rPr>
        <w:t xml:space="preserve">　□耐火建築物　□延焼防止建築物　□準耐火建築物　□準延焼防止建築物　□その他</w:t>
      </w:r>
    </w:p>
    <w:p w:rsidR="006008B2" w:rsidRDefault="006008B2">
      <w:pPr>
        <w:jc w:val="left"/>
        <w:textAlignment w:val="baseline"/>
      </w:pPr>
      <w:r>
        <w:rPr>
          <w:rFonts w:ascii="ＭＳ 明朝" w:hAnsi="ＭＳ 明朝" w:cs="ＭＳ 明朝"/>
          <w:color w:val="000000"/>
          <w:szCs w:val="21"/>
        </w:rPr>
        <w:t xml:space="preserve">　□建築基準法第61条の規定の適用を受けない</w:t>
      </w:r>
    </w:p>
    <w:p w:rsidR="006008B2" w:rsidRDefault="00F422FF">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2544" behindDoc="0" locked="0" layoutInCell="1" allowOverlap="1">
                <wp:simplePos x="0" y="0"/>
                <wp:positionH relativeFrom="column">
                  <wp:posOffset>78740</wp:posOffset>
                </wp:positionH>
                <wp:positionV relativeFrom="paragraph">
                  <wp:posOffset>92710</wp:posOffset>
                </wp:positionV>
                <wp:extent cx="5612765" cy="0"/>
                <wp:effectExtent l="7620" t="10160" r="8890" b="889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3414" id="Image3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6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EI0k60OhzR7YsW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" strokeweight=".26mm">
                <v:stroke joinstyle="miter"/>
              </v:line>
            </w:pict>
          </mc:Fallback>
        </mc:AlternateContent>
      </w:r>
    </w:p>
    <w:p w:rsidR="006008B2" w:rsidRDefault="006008B2">
      <w:pPr>
        <w:spacing w:before="48" w:line="214" w:lineRule="atLeast"/>
      </w:pPr>
      <w:r>
        <w:rPr>
          <w:rFonts w:ascii="ＭＳ 明朝" w:hAnsi="ＭＳ 明朝" w:cs="ＭＳ 明朝"/>
          <w:szCs w:val="21"/>
        </w:rPr>
        <w:t>【8.階数】</w:t>
      </w:r>
    </w:p>
    <w:p w:rsidR="006008B2" w:rsidRDefault="006008B2">
      <w:pPr>
        <w:spacing w:line="214" w:lineRule="atLeast"/>
      </w:pPr>
      <w:r>
        <w:rPr>
          <w:rFonts w:ascii="ＭＳ 明朝" w:hAnsi="ＭＳ 明朝" w:cs="ＭＳ 明朝"/>
          <w:szCs w:val="21"/>
        </w:rPr>
        <w:t xml:space="preserve">  【ｲ.地階を除く階数】</w:t>
      </w:r>
      <w:r>
        <w:rPr>
          <w:rFonts w:ascii="ＭＳ 明朝" w:hAnsi="ＭＳ 明朝" w:cs="ＭＳ 明朝"/>
          <w:szCs w:val="21"/>
        </w:rPr>
        <w:tab/>
      </w:r>
      <w:r>
        <w:rPr>
          <w:rFonts w:ascii="ＭＳ 明朝" w:hAnsi="ＭＳ 明朝" w:cs="ＭＳ 明朝"/>
          <w:szCs w:val="21"/>
        </w:rPr>
        <w:tab/>
        <w:t xml:space="preserve"> 階</w:t>
      </w:r>
    </w:p>
    <w:p w:rsidR="006008B2" w:rsidRDefault="006008B2">
      <w:pPr>
        <w:spacing w:line="214" w:lineRule="atLeast"/>
      </w:pPr>
      <w:r>
        <w:rPr>
          <w:rFonts w:ascii="ＭＳ 明朝" w:hAnsi="ＭＳ 明朝" w:cs="ＭＳ 明朝"/>
          <w:szCs w:val="21"/>
        </w:rPr>
        <w:t xml:space="preserve">  【ﾛ.地階の階数】</w:t>
      </w:r>
    </w:p>
    <w:p w:rsidR="006008B2" w:rsidRDefault="006008B2">
      <w:pPr>
        <w:spacing w:line="214" w:lineRule="atLeast"/>
      </w:pPr>
      <w:r>
        <w:rPr>
          <w:rFonts w:ascii="ＭＳ 明朝" w:hAnsi="ＭＳ 明朝" w:cs="ＭＳ 明朝"/>
          <w:szCs w:val="21"/>
        </w:rPr>
        <w:t xml:space="preserve">  【ﾊ.昇降機塔等の階の数】</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185420</wp:posOffset>
                </wp:positionV>
                <wp:extent cx="5612765" cy="635"/>
                <wp:effectExtent l="7620" t="7620" r="8890" b="10795"/>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EF6CF" id="Image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FlmQIAAHIFAAAOAAAAZHJzL2Uyb0RvYy54bWysVF1r2zAUfR/sPwi9u7Zjx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PAxkWWZAgAAcgUAAA4AAAAAAAAAAAAAAAAALgIAAGRycy9lMm9E&#10;b2MueG1sUEsBAi0AFAAGAAgAAAAhADRNt47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 xml:space="preserve">  【ﾆ.地階の倉庫等の階の数】</w:t>
      </w:r>
    </w:p>
    <w:p w:rsidR="006008B2" w:rsidRDefault="006008B2">
      <w:pPr>
        <w:spacing w:before="48" w:line="214" w:lineRule="atLeast"/>
      </w:pPr>
      <w:r>
        <w:rPr>
          <w:rFonts w:ascii="ＭＳ 明朝" w:hAnsi="ＭＳ 明朝" w:cs="ＭＳ 明朝"/>
          <w:szCs w:val="21"/>
        </w:rPr>
        <w:t>【9.高さ】</w:t>
      </w:r>
    </w:p>
    <w:p w:rsidR="006008B2" w:rsidRDefault="006008B2">
      <w:pPr>
        <w:spacing w:line="214" w:lineRule="atLeast"/>
      </w:pPr>
      <w:r>
        <w:rPr>
          <w:rFonts w:ascii="ＭＳ 明朝" w:hAnsi="ＭＳ 明朝" w:cs="ＭＳ 明朝"/>
          <w:szCs w:val="21"/>
        </w:rPr>
        <w:t xml:space="preserve">  【ｲ.最高の高さ】</w:t>
      </w:r>
      <w:r>
        <w:rPr>
          <w:rFonts w:ascii="ＭＳ 明朝" w:hAnsi="ＭＳ 明朝" w:cs="ＭＳ 明朝"/>
          <w:szCs w:val="21"/>
        </w:rPr>
        <w:tab/>
      </w:r>
      <w:r>
        <w:rPr>
          <w:rFonts w:ascii="ＭＳ 明朝" w:hAnsi="ＭＳ 明朝" w:cs="ＭＳ 明朝"/>
          <w:szCs w:val="21"/>
        </w:rPr>
        <w:tab/>
        <w:t xml:space="preserve">     ｍ</w:t>
      </w:r>
    </w:p>
    <w:p w:rsidR="006008B2" w:rsidRDefault="006008B2">
      <w:pPr>
        <w:spacing w:after="48" w:line="214" w:lineRule="atLeast"/>
      </w:pPr>
      <w:r>
        <w:rPr>
          <w:rFonts w:ascii="ＭＳ 明朝" w:hAnsi="ＭＳ 明朝" w:cs="ＭＳ 明朝"/>
          <w:szCs w:val="21"/>
        </w:rPr>
        <w:t xml:space="preserve">  【ﾛ.最高の軒の高さ】</w:t>
      </w:r>
      <w:r>
        <w:rPr>
          <w:rFonts w:ascii="ＭＳ 明朝" w:hAnsi="ＭＳ 明朝" w:cs="ＭＳ 明朝"/>
          <w:szCs w:val="21"/>
        </w:rPr>
        <w:tab/>
      </w:r>
      <w:r w:rsidR="001267D5">
        <w:rPr>
          <w:rFonts w:ascii="ＭＳ 明朝" w:hAnsi="ＭＳ 明朝" w:cs="ＭＳ 明朝"/>
          <w:szCs w:val="21"/>
        </w:rPr>
        <w:tab/>
      </w:r>
      <w:r>
        <w:rPr>
          <w:rFonts w:ascii="ＭＳ 明朝" w:hAnsi="ＭＳ 明朝" w:cs="ＭＳ 明朝"/>
          <w:szCs w:val="21"/>
        </w:rPr>
        <w:t xml:space="preserve">     ｍ</w:t>
      </w:r>
    </w:p>
    <w:p w:rsidR="006008B2" w:rsidRDefault="00F422FF">
      <w:pPr>
        <w:spacing w:before="72" w:after="76" w:line="241" w:lineRule="atLeast"/>
      </w:pPr>
      <w:r>
        <w:rPr>
          <w:noProof/>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12700</wp:posOffset>
                </wp:positionV>
                <wp:extent cx="5612765" cy="3810"/>
                <wp:effectExtent l="7620" t="6350" r="8890" b="8890"/>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A0A23" id="Image4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226060</wp:posOffset>
                </wp:positionV>
                <wp:extent cx="5612765" cy="635"/>
                <wp:effectExtent l="7620" t="10160" r="8890" b="8255"/>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A9237" id="Image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z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MkCI0k60OhzR7YsTV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" strokeweight=".26mm">
                <v:stroke joinstyle="miter"/>
              </v:line>
            </w:pict>
          </mc:Fallback>
        </mc:AlternateContent>
      </w:r>
      <w:r w:rsidR="006008B2">
        <w:rPr>
          <w:rFonts w:ascii="ＭＳ 明朝" w:hAnsi="ＭＳ 明朝" w:cs="ＭＳ 明朝"/>
          <w:szCs w:val="21"/>
        </w:rPr>
        <w:t>【10.建築設備の種類】</w:t>
      </w:r>
      <w:r w:rsidR="006008B2">
        <w:rPr>
          <w:rFonts w:ascii="ＭＳ 明朝" w:hAnsi="ＭＳ 明朝" w:cs="ＭＳ 明朝"/>
          <w:szCs w:val="21"/>
        </w:rPr>
        <w:tab/>
      </w:r>
    </w:p>
    <w:p w:rsidR="006008B2" w:rsidRDefault="006008B2">
      <w:pPr>
        <w:spacing w:before="48" w:line="214" w:lineRule="atLeast"/>
      </w:pPr>
      <w:r>
        <w:rPr>
          <w:rFonts w:ascii="ＭＳ 明朝" w:hAnsi="ＭＳ 明朝" w:cs="ＭＳ 明朝"/>
          <w:szCs w:val="21"/>
        </w:rPr>
        <w:t>【11.確認の特例】</w:t>
      </w:r>
    </w:p>
    <w:p w:rsidR="006008B2" w:rsidRDefault="006008B2">
      <w:pPr>
        <w:spacing w:line="214" w:lineRule="atLeast"/>
        <w:ind w:left="420" w:hanging="420"/>
      </w:pPr>
      <w:r>
        <w:rPr>
          <w:rFonts w:ascii="ＭＳ 明朝" w:hAnsi="ＭＳ 明朝" w:cs="ＭＳ 明朝"/>
          <w:szCs w:val="21"/>
        </w:rPr>
        <w:t xml:space="preserve">  【ｲ.</w:t>
      </w:r>
      <w:r>
        <w:rPr>
          <w:rFonts w:ascii="ＭＳ 明朝" w:hAnsi="ＭＳ 明朝" w:cs="ＭＳ 明朝"/>
          <w:spacing w:val="6"/>
          <w:szCs w:val="21"/>
        </w:rPr>
        <w:t xml:space="preserve"> </w:t>
      </w:r>
      <w:r>
        <w:rPr>
          <w:rFonts w:ascii="ＭＳ 明朝" w:hAnsi="ＭＳ 明朝" w:cs="ＭＳ 明朝"/>
          <w:szCs w:val="21"/>
        </w:rPr>
        <w:t>建築基準法第6条の3第1項ただし書又は法第18条第4項ただし書の規定による審査の特例の適用の有無】</w:t>
      </w:r>
    </w:p>
    <w:p w:rsidR="006008B2" w:rsidRDefault="006008B2">
      <w:pPr>
        <w:spacing w:line="214" w:lineRule="atLeast"/>
        <w:ind w:left="210" w:hanging="210"/>
      </w:pPr>
      <w:r>
        <w:rPr>
          <w:rFonts w:ascii="ＭＳ 明朝" w:hAnsi="ＭＳ 明朝" w:cs="ＭＳ 明朝"/>
          <w:szCs w:val="21"/>
        </w:rPr>
        <w:t xml:space="preserve">   □有</w:t>
      </w:r>
      <w:r w:rsidR="001267D5">
        <w:rPr>
          <w:rFonts w:ascii="ＭＳ 明朝" w:hAnsi="ＭＳ 明朝" w:cs="ＭＳ 明朝"/>
          <w:szCs w:val="21"/>
        </w:rPr>
        <w:t xml:space="preserve">  </w:t>
      </w:r>
      <w:r>
        <w:rPr>
          <w:rFonts w:ascii="ＭＳ 明朝" w:hAnsi="ＭＳ 明朝" w:cs="ＭＳ 明朝"/>
          <w:szCs w:val="21"/>
        </w:rPr>
        <w:t>□無</w:t>
      </w:r>
    </w:p>
    <w:p w:rsidR="006008B2" w:rsidRDefault="006008B2">
      <w:pPr>
        <w:spacing w:line="214" w:lineRule="atLeast"/>
        <w:ind w:firstLine="210"/>
      </w:pPr>
      <w:r>
        <w:rPr>
          <w:rFonts w:ascii="ＭＳ 明朝" w:hAnsi="ＭＳ 明朝" w:cs="ＭＳ 明朝"/>
          <w:szCs w:val="21"/>
        </w:rPr>
        <w:t>【ﾛ.建築基準法第6条の4第1項の規定による確認の特例の適用の有無】□有  □無</w:t>
      </w:r>
    </w:p>
    <w:p w:rsidR="006008B2" w:rsidRDefault="006008B2">
      <w:pPr>
        <w:spacing w:line="214" w:lineRule="atLeast"/>
      </w:pPr>
      <w:r>
        <w:rPr>
          <w:rFonts w:ascii="ＭＳ 明朝" w:hAnsi="ＭＳ 明朝" w:cs="ＭＳ 明朝"/>
          <w:szCs w:val="21"/>
        </w:rPr>
        <w:t xml:space="preserve">  【ﾊ.建築基準法施行令第10条各号に掲げる建築物の区分】</w:t>
      </w:r>
    </w:p>
    <w:p w:rsidR="006008B2" w:rsidRDefault="006008B2">
      <w:pPr>
        <w:spacing w:line="214" w:lineRule="atLeast"/>
      </w:pPr>
      <w:r>
        <w:rPr>
          <w:rFonts w:ascii="ＭＳ 明朝" w:hAnsi="ＭＳ 明朝" w:cs="ＭＳ 明朝"/>
          <w:szCs w:val="21"/>
        </w:rPr>
        <w:t xml:space="preserve">                                              第               号</w:t>
      </w:r>
    </w:p>
    <w:p w:rsidR="006008B2" w:rsidRDefault="006008B2">
      <w:pPr>
        <w:spacing w:line="214" w:lineRule="atLeast"/>
      </w:pPr>
      <w:r>
        <w:rPr>
          <w:rFonts w:ascii="ＭＳ 明朝" w:hAnsi="ＭＳ 明朝" w:cs="ＭＳ 明朝"/>
          <w:szCs w:val="21"/>
        </w:rPr>
        <w:t xml:space="preserve">  【ﾆ.認定型式の認定番号】　　　　　　　　　　第               号</w:t>
      </w:r>
    </w:p>
    <w:p w:rsidR="006008B2" w:rsidRDefault="006008B2">
      <w:pPr>
        <w:spacing w:line="214" w:lineRule="atLeast"/>
      </w:pPr>
      <w:r>
        <w:rPr>
          <w:rFonts w:ascii="ＭＳ 明朝" w:hAnsi="ＭＳ 明朝" w:cs="ＭＳ 明朝"/>
          <w:szCs w:val="21"/>
        </w:rPr>
        <w:t xml:space="preserve">  【ﾎ.適合する一連の規定の区分】</w:t>
      </w:r>
    </w:p>
    <w:p w:rsidR="006008B2" w:rsidRDefault="006008B2">
      <w:pPr>
        <w:spacing w:line="214" w:lineRule="atLeast"/>
      </w:pPr>
      <w:r>
        <w:rPr>
          <w:rFonts w:ascii="ＭＳ 明朝" w:hAnsi="ＭＳ 明朝" w:cs="ＭＳ 明朝"/>
          <w:szCs w:val="21"/>
        </w:rPr>
        <w:t xml:space="preserve">　　□建築基準法施行令第136条の2の11第1号イ</w:t>
      </w:r>
    </w:p>
    <w:p w:rsidR="006008B2" w:rsidRDefault="006008B2">
      <w:pPr>
        <w:spacing w:line="214" w:lineRule="atLeast"/>
      </w:pPr>
      <w:r>
        <w:rPr>
          <w:rFonts w:ascii="ＭＳ 明朝" w:hAnsi="ＭＳ 明朝" w:cs="ＭＳ 明朝"/>
          <w:szCs w:val="21"/>
        </w:rPr>
        <w:t xml:space="preserve">　　□建築基準法施行令第136条の2の11第1号ロ</w:t>
      </w:r>
    </w:p>
    <w:p w:rsidR="006008B2" w:rsidRDefault="006008B2">
      <w:pPr>
        <w:spacing w:line="214" w:lineRule="atLeast"/>
      </w:pPr>
      <w:r>
        <w:rPr>
          <w:rFonts w:ascii="ＭＳ 明朝" w:hAnsi="ＭＳ 明朝" w:cs="ＭＳ 明朝"/>
          <w:szCs w:val="21"/>
        </w:rPr>
        <w:t xml:space="preserve">　【ﾍ.認証型式部材等の認定番号】</w:t>
      </w:r>
    </w:p>
    <w:p w:rsidR="006008B2" w:rsidRDefault="00F422FF">
      <w:pPr>
        <w:spacing w:after="48" w:line="214"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2765" cy="635"/>
                <wp:effectExtent l="7620" t="8890" r="8890" b="9525"/>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5AECB" id="Image4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F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" strokeweight=".26mm">
                <v:stroke joinstyle="miter"/>
              </v:line>
            </w:pict>
          </mc:Fallback>
        </mc:AlternateContent>
      </w:r>
    </w:p>
    <w:p w:rsidR="006008B2" w:rsidRDefault="006008B2">
      <w:pPr>
        <w:spacing w:after="48" w:line="214" w:lineRule="atLeast"/>
        <w:rPr>
          <w:rFonts w:ascii="ＭＳ 明朝" w:hAnsi="ＭＳ 明朝" w:cs="ＭＳ 明朝"/>
          <w:spacing w:val="6"/>
          <w:sz w:val="20"/>
          <w:szCs w:val="21"/>
        </w:rPr>
      </w:pPr>
    </w:p>
    <w:p w:rsidR="006008B2" w:rsidRDefault="006008B2">
      <w:pPr>
        <w:spacing w:before="48" w:line="214" w:lineRule="atLeast"/>
      </w:pPr>
      <w:r>
        <w:rPr>
          <w:rFonts w:ascii="ＭＳ 明朝" w:hAnsi="ＭＳ 明朝" w:cs="ＭＳ 明朝"/>
          <w:szCs w:val="21"/>
        </w:rPr>
        <w:t>【12.床面積】            (申請部分       ) (申請以外の部分 ) (合計           )</w:t>
      </w:r>
    </w:p>
    <w:p w:rsidR="006008B2" w:rsidRDefault="006008B2">
      <w:pPr>
        <w:spacing w:line="214" w:lineRule="atLeast"/>
      </w:pPr>
      <w:r>
        <w:rPr>
          <w:rFonts w:ascii="ＭＳ 明朝" w:hAnsi="ＭＳ 明朝" w:cs="ＭＳ 明朝"/>
          <w:szCs w:val="21"/>
        </w:rPr>
        <w:t xml:space="preserve">  【ｲ.階別】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192405</wp:posOffset>
                </wp:positionV>
                <wp:extent cx="5612765" cy="0"/>
                <wp:effectExtent l="7620" t="13335" r="8890" b="5715"/>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20D21" id="Image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5pt" to="447.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2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MI0k60OhzR7YsS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" strokeweight=".26mm">
                <v:stroke joinstyle="miter"/>
              </v:line>
            </w:pict>
          </mc:Fallback>
        </mc:AlternateContent>
      </w:r>
      <w:r w:rsidR="006008B2">
        <w:rPr>
          <w:rFonts w:ascii="ＭＳ 明朝" w:hAnsi="ＭＳ 明朝" w:cs="ＭＳ 明朝"/>
          <w:szCs w:val="21"/>
        </w:rPr>
        <w:t xml:space="preserve">  【ﾛ.合計】             (               ) (               ) (               )</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7968" behindDoc="0" locked="0" layoutInCell="1" allowOverlap="1">
                <wp:simplePos x="0" y="0"/>
                <wp:positionH relativeFrom="column">
                  <wp:posOffset>69215</wp:posOffset>
                </wp:positionH>
                <wp:positionV relativeFrom="paragraph">
                  <wp:posOffset>188595</wp:posOffset>
                </wp:positionV>
                <wp:extent cx="5612765" cy="635"/>
                <wp:effectExtent l="7620" t="12700" r="8890" b="571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46990" id="Image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MD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KkSQdaPS5I1uW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【13.屋根】</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190500</wp:posOffset>
                </wp:positionV>
                <wp:extent cx="5612765" cy="635"/>
                <wp:effectExtent l="7620" t="8255" r="8890" b="10160"/>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BC7F7" id="Image4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f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" strokeweight=".26mm">
                <v:stroke joinstyle="miter"/>
              </v:line>
            </w:pict>
          </mc:Fallback>
        </mc:AlternateContent>
      </w:r>
      <w:r w:rsidR="006008B2">
        <w:rPr>
          <w:rFonts w:ascii="ＭＳ 明朝" w:hAnsi="ＭＳ 明朝" w:cs="ＭＳ 明朝"/>
          <w:szCs w:val="21"/>
        </w:rPr>
        <w:t>【14.外壁】</w:t>
      </w:r>
      <w:r w:rsidR="006008B2">
        <w:rPr>
          <w:rFonts w:ascii="ＭＳ 明朝" w:hAnsi="ＭＳ 明朝" w:cs="ＭＳ 明朝"/>
          <w:szCs w:val="21"/>
        </w:rPr>
        <w:tab/>
      </w:r>
    </w:p>
    <w:p w:rsidR="006008B2" w:rsidRDefault="00F422FF">
      <w:pPr>
        <w:spacing w:before="48" w:after="48"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189865</wp:posOffset>
                </wp:positionV>
                <wp:extent cx="5612765" cy="0"/>
                <wp:effectExtent l="7620" t="11430" r="8890" b="762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1B3C9" id="Image4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jY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EI0k60OhzR7Ysy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" strokeweight=".26mm">
                <v:stroke joinstyle="miter"/>
              </v:line>
            </w:pict>
          </mc:Fallback>
        </mc:AlternateContent>
      </w:r>
      <w:r w:rsidR="006008B2">
        <w:rPr>
          <w:rFonts w:ascii="ＭＳ 明朝" w:hAnsi="ＭＳ 明朝" w:cs="ＭＳ 明朝"/>
          <w:szCs w:val="21"/>
        </w:rPr>
        <w:t>【15.軒裏】</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190500</wp:posOffset>
                </wp:positionV>
                <wp:extent cx="5612765" cy="635"/>
                <wp:effectExtent l="7620" t="5715" r="8890" b="12700"/>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9DC0E" id="Image4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E6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N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" strokeweight=".26mm">
                <v:stroke joinstyle="miter"/>
              </v:line>
            </w:pict>
          </mc:Fallback>
        </mc:AlternateContent>
      </w:r>
      <w:r w:rsidR="006008B2">
        <w:rPr>
          <w:rFonts w:ascii="ＭＳ 明朝" w:hAnsi="ＭＳ 明朝" w:cs="ＭＳ 明朝"/>
          <w:szCs w:val="21"/>
        </w:rPr>
        <w:t>【16.居室の床の高さ】</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192405</wp:posOffset>
                </wp:positionV>
                <wp:extent cx="5612765" cy="0"/>
                <wp:effectExtent l="7620" t="10795" r="8890" b="8255"/>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3E5C" id="Image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5pt" to="448.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XblgIAAHA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【17.便所の種類】</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188595</wp:posOffset>
                </wp:positionV>
                <wp:extent cx="5612765" cy="635"/>
                <wp:effectExtent l="7620" t="10795" r="8890" b="7620"/>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F587A" id="Image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5pt" to="448.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WzmAIAAHIFAAAOAAAAZHJzL2Uyb0RvYy54bWysVF1r2zAUfR/sPwi9u7YT2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" strokeweight=".26mm">
                <v:stroke joinstyle="miter"/>
              </v:line>
            </w:pict>
          </mc:Fallback>
        </mc:AlternateContent>
      </w:r>
      <w:r w:rsidR="006008B2">
        <w:rPr>
          <w:rFonts w:ascii="ＭＳ 明朝" w:hAnsi="ＭＳ 明朝" w:cs="ＭＳ 明朝"/>
          <w:szCs w:val="21"/>
        </w:rPr>
        <w:t>【18.その他必要な事項】</w:t>
      </w:r>
    </w:p>
    <w:p w:rsidR="006008B2" w:rsidRDefault="006008B2">
      <w:pPr>
        <w:spacing w:before="48" w:line="241" w:lineRule="atLeast"/>
      </w:pPr>
      <w:r>
        <w:rPr>
          <w:rFonts w:ascii="ＭＳ 明朝" w:hAnsi="ＭＳ 明朝" w:cs="ＭＳ 明朝"/>
          <w:szCs w:val="21"/>
        </w:rPr>
        <w:t>【19.備考】</w:t>
      </w:r>
    </w:p>
    <w:p w:rsidR="006008B2" w:rsidRDefault="006008B2">
      <w:pPr>
        <w:spacing w:line="241" w:lineRule="atLeast"/>
        <w:rPr>
          <w:rFonts w:ascii="ＭＳ 明朝" w:hAnsi="ＭＳ 明朝" w:cs="ＭＳ 明朝"/>
          <w:spacing w:val="6"/>
          <w:szCs w:val="21"/>
        </w:rPr>
      </w:pPr>
    </w:p>
    <w:p w:rsidR="006008B2" w:rsidRDefault="00F422FF">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100965</wp:posOffset>
                </wp:positionV>
                <wp:extent cx="5612765" cy="0"/>
                <wp:effectExtent l="7620" t="5715" r="889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5E1F9" id="Image5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S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" strokeweight=".26mm">
                <v:stroke joinstyle="miter"/>
              </v:line>
            </w:pict>
          </mc:Fallback>
        </mc:AlternateContent>
      </w:r>
    </w:p>
    <w:p w:rsidR="006008B2" w:rsidRDefault="006008B2">
      <w:pPr>
        <w:pageBreakBefore/>
        <w:spacing w:line="241" w:lineRule="atLeast"/>
        <w:jc w:val="center"/>
      </w:pPr>
      <w:r>
        <w:rPr>
          <w:rFonts w:ascii="ＭＳ 明朝" w:hAnsi="ＭＳ 明朝" w:cs="ＭＳ 明朝"/>
          <w:spacing w:val="4"/>
          <w:szCs w:val="21"/>
        </w:rPr>
        <w:lastRenderedPageBreak/>
        <w:t>（第五面）</w:t>
      </w:r>
    </w:p>
    <w:p w:rsidR="006008B2" w:rsidRDefault="006008B2">
      <w:pPr>
        <w:spacing w:line="241" w:lineRule="atLeast"/>
      </w:pPr>
      <w:r>
        <w:rPr>
          <w:rFonts w:ascii="ＭＳ 明朝" w:hAnsi="ＭＳ 明朝" w:cs="ＭＳ 明朝"/>
          <w:spacing w:val="4"/>
          <w:szCs w:val="21"/>
        </w:rPr>
        <w:t xml:space="preserve">   建築物の階別概要</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85725</wp:posOffset>
                </wp:positionV>
                <wp:extent cx="5612765" cy="635"/>
                <wp:effectExtent l="7620" t="8890" r="8890" b="9525"/>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84B3A" id="Image5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2+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【1.番号】</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82550</wp:posOffset>
                </wp:positionV>
                <wp:extent cx="5612765" cy="0"/>
                <wp:effectExtent l="7620" t="11430" r="8890" b="762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F7E1B" id="Image5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eP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【2.階】</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4112" behindDoc="0" locked="0" layoutInCell="1" allowOverlap="1">
                <wp:simplePos x="0" y="0"/>
                <wp:positionH relativeFrom="column">
                  <wp:posOffset>88265</wp:posOffset>
                </wp:positionH>
                <wp:positionV relativeFrom="paragraph">
                  <wp:posOffset>69215</wp:posOffset>
                </wp:positionV>
                <wp:extent cx="5612765" cy="0"/>
                <wp:effectExtent l="7620" t="13970" r="8890" b="5080"/>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BC16E" id="Image5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5p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MswkqQDjT53ZMtmi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【3.柱の小径】</w:t>
      </w:r>
      <w:r>
        <w:rPr>
          <w:rFonts w:ascii="ＭＳ 明朝" w:hAnsi="ＭＳ 明朝" w:cs="ＭＳ 明朝"/>
          <w:spacing w:val="4"/>
          <w:szCs w:val="21"/>
        </w:rPr>
        <w:tab/>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65405</wp:posOffset>
                </wp:positionV>
                <wp:extent cx="5612765" cy="635"/>
                <wp:effectExtent l="7620" t="6985" r="8890" b="1143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541CB" id="Image5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J6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【4.横架材間の垂直距離】</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61595</wp:posOffset>
                </wp:positionV>
                <wp:extent cx="5612765" cy="635"/>
                <wp:effectExtent l="7620" t="9525" r="8890" b="889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DEC9D" id="Image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8Dm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【5.階の高さ】</w:t>
      </w:r>
      <w:r>
        <w:rPr>
          <w:rFonts w:ascii="ＭＳ 明朝" w:hAnsi="ＭＳ 明朝" w:cs="ＭＳ 明朝"/>
          <w:spacing w:val="4"/>
          <w:szCs w:val="21"/>
        </w:rPr>
        <w:tab/>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57785</wp:posOffset>
                </wp:positionV>
                <wp:extent cx="5612765" cy="0"/>
                <wp:effectExtent l="7620" t="12065" r="8890" b="6985"/>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29FBC" id="Image5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SH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EswkqQDjT53ZMtmm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【6.天井】</w:t>
      </w:r>
    </w:p>
    <w:p w:rsidR="006008B2" w:rsidRDefault="006008B2">
      <w:pPr>
        <w:spacing w:line="230" w:lineRule="exact"/>
        <w:ind w:firstLine="218"/>
      </w:pPr>
      <w:r>
        <w:rPr>
          <w:rFonts w:ascii="ＭＳ 明朝" w:hAnsi="ＭＳ 明朝" w:cs="ＭＳ 明朝"/>
          <w:spacing w:val="4"/>
          <w:szCs w:val="21"/>
        </w:rPr>
        <w:t>【ｲ.居室の天井の高さ】</w:t>
      </w:r>
    </w:p>
    <w:p w:rsidR="006008B2" w:rsidRDefault="006008B2">
      <w:pPr>
        <w:spacing w:line="230" w:lineRule="exact"/>
      </w:pPr>
      <w:r>
        <w:rPr>
          <w:rFonts w:ascii="ＭＳ 明朝" w:hAnsi="ＭＳ 明朝" w:cs="ＭＳ 明朝"/>
          <w:spacing w:val="4"/>
          <w:szCs w:val="21"/>
        </w:rPr>
        <w:t xml:space="preserve">　【ﾛ.建築基準法施行令第39条第3項に規定する特定天井】　□有　□無</w:t>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92075</wp:posOffset>
                </wp:positionV>
                <wp:extent cx="5612765" cy="635"/>
                <wp:effectExtent l="7620" t="11430" r="8890" b="698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A77D9" id="Image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BD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【7.用途別床面積】</w:t>
      </w:r>
    </w:p>
    <w:p w:rsidR="006008B2" w:rsidRDefault="006008B2">
      <w:pPr>
        <w:spacing w:line="230" w:lineRule="exact"/>
      </w:pPr>
      <w:r>
        <w:rPr>
          <w:rFonts w:ascii="ＭＳ 明朝" w:hAnsi="ＭＳ 明朝" w:cs="ＭＳ 明朝"/>
          <w:spacing w:val="4"/>
          <w:szCs w:val="21"/>
        </w:rPr>
        <w:t xml:space="preserve">　　　  （用途の区分　　　　）（具体的な用途の名称）（床面積　　　　　　）</w:t>
      </w:r>
    </w:p>
    <w:p w:rsidR="006008B2" w:rsidRDefault="006008B2">
      <w:pPr>
        <w:spacing w:line="230" w:lineRule="exact"/>
      </w:pPr>
      <w:r>
        <w:rPr>
          <w:rFonts w:ascii="ＭＳ 明朝" w:hAnsi="ＭＳ 明朝" w:cs="ＭＳ 明朝"/>
          <w:spacing w:val="4"/>
          <w:szCs w:val="21"/>
        </w:rPr>
        <w:t xml:space="preserve">　【ｲ.】（　　　　　　　　　）（　　　　　　　　　）（　　　　　　　　　）㎡</w:t>
      </w:r>
    </w:p>
    <w:p w:rsidR="006008B2" w:rsidRDefault="006008B2">
      <w:pPr>
        <w:spacing w:line="230" w:lineRule="exact"/>
      </w:pPr>
      <w:r>
        <w:rPr>
          <w:rFonts w:ascii="ＭＳ 明朝" w:hAnsi="ＭＳ 明朝" w:cs="ＭＳ 明朝"/>
          <w:spacing w:val="4"/>
          <w:szCs w:val="21"/>
        </w:rPr>
        <w:t xml:space="preserve">　【ﾛ.】（　　　　　　　　　）（　　　　　　　　　）（　　　　　　　　　）</w:t>
      </w:r>
    </w:p>
    <w:p w:rsidR="006008B2" w:rsidRDefault="006008B2">
      <w:pPr>
        <w:spacing w:line="230" w:lineRule="exact"/>
      </w:pPr>
      <w:r>
        <w:rPr>
          <w:rFonts w:ascii="ＭＳ 明朝" w:hAnsi="ＭＳ 明朝" w:cs="ＭＳ 明朝"/>
          <w:spacing w:val="4"/>
          <w:szCs w:val="21"/>
        </w:rPr>
        <w:t xml:space="preserve">　【ﾊ.】（　　　　　　　　　）（　　　　　　　　　）（　　　　　　　　　）</w:t>
      </w:r>
    </w:p>
    <w:p w:rsidR="006008B2" w:rsidRDefault="006008B2">
      <w:pPr>
        <w:spacing w:line="230" w:lineRule="exact"/>
      </w:pPr>
      <w:r>
        <w:rPr>
          <w:rFonts w:ascii="ＭＳ 明朝" w:hAnsi="ＭＳ 明朝" w:cs="ＭＳ 明朝"/>
          <w:spacing w:val="4"/>
          <w:szCs w:val="21"/>
        </w:rPr>
        <w:t xml:space="preserve">　【ﾆ.】（　　　　　　　　　）（　　　　　　　　　）（　　　　　　　　　）</w:t>
      </w:r>
    </w:p>
    <w:p w:rsidR="006008B2" w:rsidRDefault="006008B2">
      <w:pPr>
        <w:spacing w:line="230" w:lineRule="exact"/>
      </w:pPr>
      <w:r>
        <w:rPr>
          <w:rFonts w:ascii="ＭＳ 明朝" w:hAnsi="ＭＳ 明朝" w:cs="ＭＳ 明朝"/>
          <w:spacing w:val="4"/>
          <w:szCs w:val="21"/>
        </w:rPr>
        <w:t xml:space="preserve">　【ﾎ.】（　　　　　　　　　）（　　　　　　　　　）（　　　　　　　　　）</w:t>
      </w:r>
    </w:p>
    <w:p w:rsidR="006008B2" w:rsidRDefault="006008B2">
      <w:pPr>
        <w:spacing w:line="241" w:lineRule="atLeast"/>
      </w:pPr>
      <w:r>
        <w:rPr>
          <w:rFonts w:ascii="ＭＳ 明朝" w:hAnsi="ＭＳ 明朝" w:cs="ＭＳ 明朝"/>
          <w:spacing w:val="4"/>
          <w:szCs w:val="21"/>
        </w:rPr>
        <w:t xml:space="preserve">　【ﾍ.】（　　　　　　　　　）（　　　　　　　　　）（　　　　　　　　　）</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7248" behindDoc="0" locked="0" layoutInCell="1" allowOverlap="1">
                <wp:simplePos x="0" y="0"/>
                <wp:positionH relativeFrom="column">
                  <wp:posOffset>88265</wp:posOffset>
                </wp:positionH>
                <wp:positionV relativeFrom="paragraph">
                  <wp:posOffset>74930</wp:posOffset>
                </wp:positionV>
                <wp:extent cx="5612765" cy="0"/>
                <wp:effectExtent l="7620" t="11430" r="8890" b="7620"/>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04B48" id="Image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E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tmC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" strokeweight=".26mm">
                <v:stroke joinstyle="miter"/>
              </v:line>
            </w:pict>
          </mc:Fallback>
        </mc:AlternateContent>
      </w:r>
    </w:p>
    <w:p w:rsidR="006008B2" w:rsidRDefault="006008B2">
      <w:pPr>
        <w:spacing w:line="241" w:lineRule="atLeast"/>
      </w:pPr>
      <w:r>
        <w:rPr>
          <w:rFonts w:ascii="ＭＳ 明朝" w:hAnsi="ＭＳ 明朝" w:cs="ＭＳ 明朝"/>
          <w:spacing w:val="4"/>
          <w:szCs w:val="21"/>
        </w:rPr>
        <w:t>【8.その他必要な事項】</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88265</wp:posOffset>
                </wp:positionV>
                <wp:extent cx="5612765" cy="0"/>
                <wp:effectExtent l="7620" t="10160" r="8890" b="8890"/>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5022C" id="Image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" strokeweight=".26mm">
                <v:stroke joinstyle="miter"/>
              </v:line>
            </w:pict>
          </mc:Fallback>
        </mc:AlternateContent>
      </w:r>
    </w:p>
    <w:p w:rsidR="006008B2" w:rsidRDefault="006008B2">
      <w:pPr>
        <w:spacing w:line="241" w:lineRule="atLeast"/>
      </w:pPr>
      <w:r>
        <w:rPr>
          <w:rFonts w:ascii="ＭＳ 明朝" w:hAnsi="ＭＳ 明朝" w:cs="ＭＳ 明朝"/>
          <w:spacing w:val="4"/>
          <w:szCs w:val="21"/>
        </w:rPr>
        <w:t>【9.備考】</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84455</wp:posOffset>
                </wp:positionV>
                <wp:extent cx="5612765" cy="0"/>
                <wp:effectExtent l="7620" t="10795" r="8890" b="825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B62F4" id="Image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" strokeweight=".26mm">
                <v:stroke joinstyle="miter"/>
              </v:line>
            </w:pict>
          </mc:Fallback>
        </mc:AlternateContent>
      </w:r>
    </w:p>
    <w:p w:rsidR="006008B2" w:rsidRDefault="006008B2">
      <w:pPr>
        <w:tabs>
          <w:tab w:val="left" w:pos="8983"/>
          <w:tab w:val="left" w:pos="9115"/>
        </w:tabs>
        <w:ind w:left="169"/>
        <w:jc w:val="left"/>
        <w:rPr>
          <w:rFonts w:ascii="ＭＳ 明朝" w:hAnsi="ＭＳ 明朝" w:cs="ＭＳ 明朝"/>
          <w:spacing w:val="4"/>
          <w:sz w:val="20"/>
          <w:szCs w:val="21"/>
        </w:rPr>
      </w:pPr>
    </w:p>
    <w:p w:rsidR="006008B2" w:rsidRDefault="006008B2">
      <w:pPr>
        <w:pageBreakBefore/>
        <w:tabs>
          <w:tab w:val="left" w:pos="8983"/>
          <w:tab w:val="left" w:pos="9115"/>
        </w:tabs>
        <w:spacing w:line="322" w:lineRule="atLeast"/>
        <w:ind w:left="169"/>
        <w:jc w:val="center"/>
      </w:pPr>
      <w:r>
        <w:rPr>
          <w:rFonts w:ascii="ＭＳ 明朝" w:hAnsi="ＭＳ 明朝" w:cs="ＭＳ 明朝"/>
          <w:spacing w:val="4"/>
          <w:szCs w:val="21"/>
        </w:rPr>
        <w:lastRenderedPageBreak/>
        <w:t>（第六面）</w:t>
      </w:r>
    </w:p>
    <w:p w:rsidR="006008B2" w:rsidRDefault="006008B2">
      <w:pPr>
        <w:tabs>
          <w:tab w:val="left" w:pos="8983"/>
          <w:tab w:val="left" w:pos="9115"/>
        </w:tabs>
        <w:spacing w:line="322" w:lineRule="atLeast"/>
        <w:ind w:left="169"/>
      </w:pPr>
      <w:r>
        <w:rPr>
          <w:rFonts w:ascii="ＭＳ 明朝" w:hAnsi="ＭＳ 明朝" w:cs="ＭＳ 明朝"/>
          <w:spacing w:val="4"/>
          <w:szCs w:val="21"/>
        </w:rPr>
        <w:t>建築物独立部分別概要</w:t>
      </w:r>
    </w:p>
    <w:p w:rsidR="006008B2" w:rsidRDefault="00F422FF">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0256" behindDoc="0" locked="0" layoutInCell="1" allowOverlap="1">
                <wp:simplePos x="0" y="0"/>
                <wp:positionH relativeFrom="column">
                  <wp:posOffset>132715</wp:posOffset>
                </wp:positionH>
                <wp:positionV relativeFrom="paragraph">
                  <wp:posOffset>118110</wp:posOffset>
                </wp:positionV>
                <wp:extent cx="5612765" cy="635"/>
                <wp:effectExtent l="13970" t="8890" r="12065" b="9525"/>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B669D" id="Image6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m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【1.番号】</w:t>
      </w:r>
    </w:p>
    <w:p w:rsidR="006008B2" w:rsidRDefault="00F422FF">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114300</wp:posOffset>
                </wp:positionV>
                <wp:extent cx="5612765" cy="0"/>
                <wp:effectExtent l="13970" t="13970" r="12065" b="5080"/>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B749B" id="Image6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【2.延べ面積】</w:t>
      </w:r>
    </w:p>
    <w:p w:rsidR="006008B2" w:rsidRDefault="00F422FF">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114935</wp:posOffset>
                </wp:positionV>
                <wp:extent cx="5612765" cy="0"/>
                <wp:effectExtent l="13970" t="13970" r="12065" b="508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CDA95" id="Image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l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BlGknQg0eeObFmauNIMvcnBo5QP2iVX7+Vjf6/qnwZJVbZEbpmn+HToIS5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【3.建築物の高さ等】</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【ｲ.最高の高さ】</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【ﾛ.最高の軒の高さ】</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【ﾊ.階数】</w:t>
      </w:r>
      <w:r>
        <w:rPr>
          <w:rFonts w:ascii="ＭＳ 明朝" w:hAnsi="ＭＳ 明朝" w:cs="ＭＳ 明朝"/>
          <w:szCs w:val="21"/>
        </w:rPr>
        <w:t xml:space="preserve">         地上 (              )　　地下(                )</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【ﾆ.】構造】　　　　　　　　　造　　　一部　　　　　　造</w:t>
      </w:r>
    </w:p>
    <w:p w:rsidR="006008B2" w:rsidRDefault="00F422FF">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116840</wp:posOffset>
                </wp:positionV>
                <wp:extent cx="5612765" cy="0"/>
                <wp:effectExtent l="13970" t="13970" r="12065" b="5080"/>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D684" id="Image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8/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pacing w:val="4"/>
          <w:szCs w:val="21"/>
        </w:rPr>
        <w:t>【4.特定構造計算基準又は特定増改築構造計算基準の別】</w:t>
      </w:r>
    </w:p>
    <w:p w:rsidR="006008B2" w:rsidRDefault="006008B2">
      <w:pPr>
        <w:ind w:left="141"/>
        <w:jc w:val="left"/>
        <w:textAlignment w:val="baseline"/>
      </w:pPr>
      <w:r>
        <w:rPr>
          <w:rFonts w:ascii="ＭＳ 明朝" w:hAnsi="ＭＳ 明朝" w:cs="ＭＳ 明朝"/>
          <w:color w:val="000000"/>
          <w:szCs w:val="21"/>
        </w:rPr>
        <w:t xml:space="preserve">  □特定構造計算基準</w:t>
      </w:r>
    </w:p>
    <w:p w:rsidR="006008B2" w:rsidRDefault="006008B2">
      <w:pPr>
        <w:ind w:firstLine="141"/>
        <w:jc w:val="left"/>
        <w:textAlignment w:val="baseline"/>
      </w:pPr>
      <w:r>
        <w:rPr>
          <w:rFonts w:ascii="ＭＳ 明朝" w:hAnsi="ＭＳ 明朝" w:cs="ＭＳ 明朝"/>
          <w:color w:val="000000"/>
          <w:szCs w:val="21"/>
        </w:rPr>
        <w:t xml:space="preserve">  □特定増改築構造計算基準</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4352" behindDoc="0" locked="0" layoutInCell="1" allowOverlap="1">
                <wp:simplePos x="0" y="0"/>
                <wp:positionH relativeFrom="column">
                  <wp:posOffset>123190</wp:posOffset>
                </wp:positionH>
                <wp:positionV relativeFrom="paragraph">
                  <wp:posOffset>87630</wp:posOffset>
                </wp:positionV>
                <wp:extent cx="5612765" cy="0"/>
                <wp:effectExtent l="13970" t="12700" r="12065" b="635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D87C3" id="Image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XR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【5.構造計算の区分】</w:t>
      </w:r>
    </w:p>
    <w:p w:rsidR="006008B2" w:rsidRDefault="006008B2">
      <w:pPr>
        <w:ind w:left="141"/>
        <w:jc w:val="left"/>
        <w:textAlignment w:val="baseline"/>
      </w:pPr>
      <w:r>
        <w:rPr>
          <w:rFonts w:ascii="ＭＳ 明朝" w:hAnsi="ＭＳ 明朝" w:cs="ＭＳ 明朝"/>
          <w:color w:val="000000"/>
          <w:szCs w:val="21"/>
        </w:rPr>
        <w:t xml:space="preserve">  □建築基準法施行令第81条第1項各号に掲げる基準に従つた構造計算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□建築基準法施行令第81条第2項第1号イに掲げる構造計算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□建築基準法施行令第81条第2項第1号ロに掲げる構造計算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□建築基準法施行令第81条第2項第2号イに掲げる構造計算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□建築基準法施行令第81条第3項に掲げる構造計算</w:t>
      </w:r>
    </w:p>
    <w:p w:rsidR="006008B2" w:rsidRDefault="00F422FF">
      <w:pPr>
        <w:ind w:left="141"/>
        <w:jc w:val="left"/>
        <w:textAlignment w:val="baseline"/>
        <w:rPr>
          <w:rFonts w:ascii="ＭＳ 明朝" w:hAnsi="ＭＳ 明朝" w:cs="ＭＳ 明朝"/>
          <w:color w:val="000000"/>
          <w:spacing w:val="4"/>
          <w:szCs w:val="21"/>
        </w:rPr>
      </w:pPr>
      <w:r>
        <w:rPr>
          <w:noProof/>
        </w:rPr>
        <mc:AlternateContent>
          <mc:Choice Requires="wps">
            <w:drawing>
              <wp:anchor distT="0" distB="0" distL="114300" distR="114300" simplePos="0" relativeHeight="251685376" behindDoc="0" locked="0" layoutInCell="1" allowOverlap="1">
                <wp:simplePos x="0" y="0"/>
                <wp:positionH relativeFrom="column">
                  <wp:posOffset>132715</wp:posOffset>
                </wp:positionH>
                <wp:positionV relativeFrom="paragraph">
                  <wp:posOffset>64770</wp:posOffset>
                </wp:positionV>
                <wp:extent cx="5612765" cy="635"/>
                <wp:effectExtent l="13970" t="9525" r="12065" b="8890"/>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32DCE" id="Image6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R8lwIAAHE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【6.構造計算に用いたプログラム】</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【ｲ.名称】</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【ﾛ.区分】</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□建築基準法第20条第1項第2号ｲ又は第3号ｲの認定を受けたプログラム</w:t>
      </w:r>
    </w:p>
    <w:p w:rsidR="006008B2" w:rsidRDefault="006008B2">
      <w:pPr>
        <w:tabs>
          <w:tab w:val="left" w:pos="8983"/>
          <w:tab w:val="left" w:pos="9115"/>
        </w:tabs>
        <w:spacing w:line="322" w:lineRule="atLeast"/>
        <w:ind w:left="168" w:firstLine="222"/>
      </w:pPr>
      <w:r>
        <w:rPr>
          <w:rFonts w:ascii="ＭＳ 明朝" w:hAnsi="ＭＳ 明朝" w:cs="ＭＳ 明朝"/>
          <w:spacing w:val="6"/>
          <w:szCs w:val="21"/>
        </w:rPr>
        <w:t xml:space="preserve">　（大臣認定番号　　　　　　　）</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□その他のプログラム</w:t>
      </w:r>
    </w:p>
    <w:p w:rsidR="006008B2" w:rsidRDefault="00F422FF">
      <w:pPr>
        <w:tabs>
          <w:tab w:val="left" w:pos="8983"/>
          <w:tab w:val="left" w:pos="9115"/>
        </w:tabs>
        <w:spacing w:line="322" w:lineRule="atLeast"/>
        <w:ind w:left="168" w:firstLine="210"/>
        <w:rPr>
          <w:rFonts w:ascii="ＭＳ 明朝" w:hAnsi="ＭＳ 明朝" w:cs="ＭＳ 明朝"/>
          <w:spacing w:val="4"/>
          <w:szCs w:val="21"/>
        </w:rPr>
      </w:pPr>
      <w:r>
        <w:rPr>
          <w:noProof/>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105410</wp:posOffset>
                </wp:positionV>
                <wp:extent cx="5612765" cy="635"/>
                <wp:effectExtent l="13970" t="8890" r="12065" b="952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E97A2" id="Image6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Ublw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【7.建築基準法施行令第137条の2各号に定める基準の区分】</w:t>
      </w:r>
    </w:p>
    <w:p w:rsidR="006008B2" w:rsidRDefault="006008B2">
      <w:pPr>
        <w:tabs>
          <w:tab w:val="left" w:pos="8983"/>
          <w:tab w:val="left" w:pos="9115"/>
        </w:tabs>
        <w:spacing w:line="322" w:lineRule="atLeast"/>
        <w:ind w:left="168" w:firstLine="222"/>
      </w:pPr>
      <w:r>
        <w:rPr>
          <w:rFonts w:ascii="ＭＳ 明朝" w:hAnsi="ＭＳ 明朝" w:cs="ＭＳ 明朝"/>
          <w:spacing w:val="6"/>
          <w:szCs w:val="21"/>
        </w:rPr>
        <w:t>（　　　　　　　）</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66040</wp:posOffset>
                </wp:positionV>
                <wp:extent cx="5612765" cy="0"/>
                <wp:effectExtent l="13970" t="8890" r="12065"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2ACBA" id="Image6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6I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lGknQg0eeObFm6cKUZepODRykftEuu3svH/l7VPw2SqmyJ3DJP8enQQ1z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【8.備考】</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79375</wp:posOffset>
                </wp:positionV>
                <wp:extent cx="5612765" cy="0"/>
                <wp:effectExtent l="13970" t="5715" r="12065" b="13335"/>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32DDF" id="Image7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" strokeweight=".26mm">
                <v:stroke joinstyle="miter"/>
              </v:line>
            </w:pict>
          </mc:Fallback>
        </mc:AlternateContent>
      </w:r>
    </w:p>
    <w:p w:rsidR="006008B2" w:rsidRDefault="006008B2">
      <w:pPr>
        <w:jc w:val="left"/>
        <w:textAlignment w:val="baseline"/>
        <w:rPr>
          <w:rFonts w:ascii="ＭＳ 明朝" w:hAnsi="ＭＳ 明朝" w:cs="ＭＳ 明朝"/>
          <w:color w:val="000000"/>
          <w:spacing w:val="4"/>
          <w:szCs w:val="21"/>
          <w:lang w:eastAsia="en-US"/>
        </w:rPr>
      </w:pPr>
    </w:p>
    <w:p w:rsidR="006008B2" w:rsidRDefault="006008B2">
      <w:pPr>
        <w:pageBreakBefore/>
        <w:jc w:val="left"/>
        <w:textAlignment w:val="baseline"/>
      </w:pPr>
      <w:r>
        <w:rPr>
          <w:rFonts w:ascii="ＭＳ 明朝" w:hAnsi="ＭＳ 明朝" w:cs="ＭＳ 明朝"/>
          <w:color w:val="000000"/>
          <w:szCs w:val="21"/>
          <w:lang w:eastAsia="zh-TW"/>
        </w:rPr>
        <w:lastRenderedPageBreak/>
        <w:t>（注意）</w:t>
      </w:r>
    </w:p>
    <w:p w:rsidR="0034459B" w:rsidRPr="00727B58" w:rsidRDefault="0034459B" w:rsidP="0034459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34459B" w:rsidRPr="00727B58" w:rsidRDefault="0034459B" w:rsidP="0034459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２．第一面関係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※印のある欄は記入しないでください。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w:t>
      </w:r>
      <w:r w:rsidRPr="00727B58">
        <w:rPr>
          <w:rFonts w:hint="eastAsia"/>
          <w:color w:val="auto"/>
        </w:rPr>
        <w:lastRenderedPageBreak/>
        <w:t>地が防火地域、準防火地域又は指定のない区域のうち２以上の地域又は区域にわたるときは、それぞれの地域又は区域について記入してください。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B56B78" w:rsidRPr="00727B58" w:rsidRDefault="0034459B" w:rsidP="00B56B78">
      <w:pPr>
        <w:spacing w:line="240" w:lineRule="exact"/>
        <w:ind w:leftChars="100" w:left="420" w:hangingChars="100" w:hanging="210"/>
        <w:rPr>
          <w:color w:val="auto"/>
        </w:rPr>
      </w:pPr>
      <w:r w:rsidRPr="00727B58">
        <w:rPr>
          <w:rFonts w:hint="eastAsia"/>
          <w:color w:val="auto"/>
        </w:rPr>
        <w:t>⑭</w:t>
      </w:r>
      <w:r w:rsidR="00B56B78">
        <w:rPr>
          <w:rFonts w:hint="eastAsia"/>
          <w:color w:val="auto"/>
        </w:rPr>
        <w:t xml:space="preserve">　</w:t>
      </w:r>
      <w:r w:rsidR="00B56B78">
        <w:rPr>
          <w:color w:val="auto"/>
        </w:rPr>
        <w:t>10</w:t>
      </w:r>
      <w:r w:rsidR="00B56B78"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00B56B78" w:rsidRPr="00DD0E0D">
        <w:rPr>
          <w:color w:val="auto"/>
        </w:rPr>
        <w:t>10</w:t>
      </w:r>
      <w:r w:rsidR="00B56B78" w:rsidRPr="00DD0E0D">
        <w:rPr>
          <w:color w:val="auto"/>
        </w:rPr>
        <w:t>欄の「イ」と同じ面積を記入してください。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⑮</w:t>
      </w:r>
      <w:r w:rsidR="0034459B" w:rsidRPr="00727B58">
        <w:rPr>
          <w:rFonts w:hint="eastAsia"/>
          <w:color w:val="auto"/>
        </w:rPr>
        <w:t xml:space="preserve">　都市計画区域内、準都市計画区域内及び建築基準法第</w:t>
      </w:r>
      <w:r w:rsidR="0034459B" w:rsidRPr="00727B58">
        <w:rPr>
          <w:color w:val="auto"/>
        </w:rPr>
        <w:t>68</w:t>
      </w:r>
      <w:r w:rsidR="0034459B" w:rsidRPr="00727B58">
        <w:rPr>
          <w:rFonts w:hint="eastAsia"/>
          <w:color w:val="auto"/>
        </w:rPr>
        <w:t>条の９第１項の規定に基づく条例により建築物の容積率の最高限度が定められた区域内においては、</w:t>
      </w:r>
      <w:r w:rsidR="0034459B" w:rsidRPr="00727B58">
        <w:rPr>
          <w:color w:val="auto"/>
        </w:rPr>
        <w:t>11</w:t>
      </w:r>
      <w:r w:rsidR="0034459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⑯</w:t>
      </w:r>
      <w:r w:rsidR="0034459B" w:rsidRPr="00727B58">
        <w:rPr>
          <w:rFonts w:hint="eastAsia"/>
          <w:color w:val="auto"/>
        </w:rPr>
        <w:t xml:space="preserve">　住宅又は老人ホーム、福祉ホームその他これらに類するものについては、</w:t>
      </w:r>
      <w:r w:rsidR="0034459B" w:rsidRPr="00727B58">
        <w:rPr>
          <w:color w:val="auto"/>
        </w:rPr>
        <w:t>11</w:t>
      </w:r>
      <w:r w:rsidR="0034459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34459B" w:rsidRPr="00727B58" w:rsidRDefault="00B56B78" w:rsidP="0034459B">
      <w:pPr>
        <w:spacing w:line="240" w:lineRule="exact"/>
        <w:ind w:leftChars="100" w:left="420" w:hangingChars="100" w:hanging="210"/>
        <w:rPr>
          <w:color w:val="auto"/>
        </w:rPr>
      </w:pPr>
      <w:r>
        <w:rPr>
          <w:rFonts w:hint="eastAsia"/>
          <w:color w:val="auto"/>
        </w:rPr>
        <w:lastRenderedPageBreak/>
        <w:t>⑰</w:t>
      </w:r>
      <w:r w:rsidR="0034459B" w:rsidRPr="00727B58">
        <w:rPr>
          <w:rFonts w:hint="eastAsia"/>
          <w:color w:val="auto"/>
        </w:rPr>
        <w:t xml:space="preserve">　</w:t>
      </w:r>
      <w:r w:rsidR="0034459B" w:rsidRPr="00727B58">
        <w:rPr>
          <w:color w:val="auto"/>
        </w:rPr>
        <w:t>11</w:t>
      </w:r>
      <w:r w:rsidR="0034459B" w:rsidRPr="00727B58">
        <w:rPr>
          <w:rFonts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0034459B" w:rsidRPr="00727B58">
        <w:rPr>
          <w:color w:val="auto"/>
        </w:rPr>
        <w:t>(1)</w:t>
      </w:r>
      <w:r w:rsidR="0034459B" w:rsidRPr="00727B58">
        <w:rPr>
          <w:rFonts w:hint="eastAsia"/>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rFonts w:hint="eastAsia"/>
          <w:color w:val="auto"/>
        </w:rPr>
        <w:t>までに掲げる建築物の部分の区分に応じ、敷地内の建築物の各階の床面積の合計にそれぞれ</w:t>
      </w:r>
      <w:r w:rsidR="0034459B" w:rsidRPr="00727B58">
        <w:rPr>
          <w:color w:val="auto"/>
        </w:rPr>
        <w:t>(1)</w:t>
      </w:r>
      <w:r w:rsidR="0034459B" w:rsidRPr="00727B58">
        <w:rPr>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color w:val="auto"/>
        </w:rPr>
        <w:t>までに定める割合を乗じて得た面積を</w:t>
      </w:r>
      <w:r w:rsidR="0034459B" w:rsidRPr="00727B58">
        <w:rPr>
          <w:rFonts w:hint="eastAsia"/>
          <w:color w:val="auto"/>
        </w:rPr>
        <w:t>超える場合においては、敷地内の建築物の各階の床面積の合計にそれぞれ</w:t>
      </w:r>
      <w:r w:rsidR="0034459B" w:rsidRPr="00727B58">
        <w:rPr>
          <w:color w:val="auto"/>
        </w:rPr>
        <w:t>(1)</w:t>
      </w:r>
      <w:r w:rsidR="0034459B" w:rsidRPr="00727B58">
        <w:rPr>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color w:val="auto"/>
        </w:rPr>
        <w:t>までに定める割合を乗じて得た</w:t>
      </w:r>
      <w:r w:rsidR="0034459B" w:rsidRPr="00727B58">
        <w:rPr>
          <w:rFonts w:hint="eastAsia"/>
          <w:color w:val="auto"/>
        </w:rPr>
        <w:t>面積）を除いた面積とします。</w:t>
      </w:r>
      <w:r w:rsidR="0034459B" w:rsidRPr="00727B58">
        <w:rPr>
          <w:color w:val="auto"/>
        </w:rPr>
        <w:br/>
      </w:r>
      <w:r w:rsidR="0034459B" w:rsidRPr="00727B58">
        <w:rPr>
          <w:rFonts w:hint="eastAsia"/>
          <w:color w:val="auto"/>
        </w:rPr>
        <w:t xml:space="preserve">　また、建築基準法第</w:t>
      </w:r>
      <w:r w:rsidR="0034459B" w:rsidRPr="00727B58">
        <w:rPr>
          <w:color w:val="auto"/>
        </w:rPr>
        <w:t>52</w:t>
      </w:r>
      <w:r w:rsidR="0034459B" w:rsidRPr="00727B58">
        <w:rPr>
          <w:color w:val="auto"/>
        </w:rPr>
        <w:t>条第</w:t>
      </w:r>
      <w:r w:rsidR="0034459B" w:rsidRPr="00727B58">
        <w:rPr>
          <w:color w:val="auto"/>
        </w:rPr>
        <w:t>12</w:t>
      </w:r>
      <w:r w:rsidR="0034459B" w:rsidRPr="00727B58">
        <w:rPr>
          <w:color w:val="auto"/>
        </w:rPr>
        <w:t>項</w:t>
      </w:r>
      <w:r w:rsidR="0034459B" w:rsidRPr="00727B58">
        <w:rPr>
          <w:rFonts w:hint="eastAsia"/>
          <w:color w:val="auto"/>
        </w:rPr>
        <w:t>の規定を適用する場合においては、「カ」の容積率の算定の基礎となる敷地面積は、７欄「ホ」</w:t>
      </w:r>
      <w:r w:rsidR="0034459B" w:rsidRPr="00727B58">
        <w:rPr>
          <w:color w:val="auto"/>
        </w:rPr>
        <w:t>(2)</w:t>
      </w:r>
      <w:r w:rsidR="0034459B" w:rsidRPr="00727B58">
        <w:rPr>
          <w:rFonts w:hint="eastAsia"/>
          <w:color w:val="auto"/>
        </w:rPr>
        <w:t>によることとします。</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rsidR="0034459B" w:rsidRPr="00727B58" w:rsidRDefault="0034459B" w:rsidP="0034459B">
      <w:pPr>
        <w:spacing w:line="240" w:lineRule="exact"/>
        <w:ind w:firstLineChars="150" w:firstLine="315"/>
        <w:rPr>
          <w:rFonts w:cs="Times New Roman"/>
          <w:color w:val="auto"/>
          <w:spacing w:val="2"/>
        </w:rPr>
      </w:pPr>
      <w:r w:rsidRPr="00727B58">
        <w:rPr>
          <w:rFonts w:hint="eastAsia"/>
          <w:color w:val="auto"/>
        </w:rPr>
        <w:t>（</w:t>
      </w:r>
      <w:r w:rsidRPr="00727B58">
        <w:rPr>
          <w:rFonts w:hint="eastAsia"/>
          <w:color w:val="auto"/>
        </w:rPr>
        <w:t>6</w:t>
      </w:r>
      <w:r w:rsidRPr="00727B58">
        <w:rPr>
          <w:rFonts w:hint="eastAsia"/>
          <w:color w:val="auto"/>
        </w:rPr>
        <w:t>）</w:t>
      </w:r>
      <w:r w:rsidRPr="00727B58">
        <w:rPr>
          <w:rFonts w:hint="eastAsia"/>
          <w:color w:val="auto"/>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rsidR="0034459B" w:rsidRPr="00727B58" w:rsidRDefault="00B56B78" w:rsidP="0034459B">
      <w:pPr>
        <w:spacing w:line="240" w:lineRule="exact"/>
        <w:ind w:leftChars="100" w:left="420" w:hangingChars="100" w:hanging="210"/>
        <w:rPr>
          <w:color w:val="auto"/>
        </w:rPr>
      </w:pPr>
      <w:r>
        <w:rPr>
          <w:rFonts w:hint="eastAsia"/>
          <w:color w:val="auto"/>
        </w:rPr>
        <w:t>⑱</w:t>
      </w:r>
      <w:r w:rsidR="0034459B" w:rsidRPr="00727B58">
        <w:rPr>
          <w:rFonts w:hint="eastAsia"/>
          <w:color w:val="auto"/>
        </w:rPr>
        <w:t xml:space="preserve">　</w:t>
      </w:r>
      <w:r w:rsidR="0034459B" w:rsidRPr="00727B58">
        <w:rPr>
          <w:color w:val="auto"/>
        </w:rPr>
        <w:t>12</w:t>
      </w:r>
      <w:r w:rsidR="0034459B" w:rsidRPr="00727B58">
        <w:rPr>
          <w:rFonts w:hint="eastAsia"/>
          <w:color w:val="auto"/>
        </w:rPr>
        <w:t>欄の建築物の数は、延べ面積が</w:t>
      </w:r>
      <w:r w:rsidR="0034459B" w:rsidRPr="00727B58">
        <w:rPr>
          <w:color w:val="auto"/>
        </w:rPr>
        <w:t>10</w:t>
      </w:r>
      <w:r w:rsidR="0034459B" w:rsidRPr="00727B58">
        <w:rPr>
          <w:rFonts w:hint="eastAsia"/>
          <w:color w:val="auto"/>
        </w:rPr>
        <w:t>平方メートルを超えるものについて記入してください。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⑲</w:t>
      </w:r>
      <w:r w:rsidR="0034459B" w:rsidRPr="00727B58">
        <w:rPr>
          <w:rFonts w:hint="eastAsia"/>
          <w:color w:val="auto"/>
        </w:rPr>
        <w:t xml:space="preserve">　</w:t>
      </w:r>
      <w:r w:rsidR="0034459B" w:rsidRPr="00727B58">
        <w:rPr>
          <w:color w:val="auto"/>
        </w:rPr>
        <w:t>13</w:t>
      </w:r>
      <w:r w:rsidR="0034459B" w:rsidRPr="00727B58">
        <w:rPr>
          <w:rFonts w:hint="eastAsia"/>
          <w:color w:val="auto"/>
        </w:rPr>
        <w:t>欄の「イ」及び「ロ」は、申請に係る建築物又は同一敷地内の他の建築物がそれぞれ２以上ある場合においては、最大のものを記入してください。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⑳</w:t>
      </w:r>
      <w:r w:rsidR="0034459B" w:rsidRPr="00727B58">
        <w:rPr>
          <w:rFonts w:hint="eastAsia"/>
          <w:color w:val="auto"/>
        </w:rPr>
        <w:t xml:space="preserve">　</w:t>
      </w:r>
      <w:r w:rsidR="0034459B" w:rsidRPr="00727B58">
        <w:rPr>
          <w:color w:val="auto"/>
        </w:rPr>
        <w:t>13</w:t>
      </w:r>
      <w:r w:rsidR="0034459B" w:rsidRPr="00727B58">
        <w:rPr>
          <w:rFonts w:hint="eastAsia"/>
          <w:color w:val="auto"/>
        </w:rPr>
        <w:t>欄の「ハ」は、敷地内の建築物の主たる構造について記入してください。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㉑</w:t>
      </w:r>
      <w:r w:rsidR="0034459B" w:rsidRPr="00727B58">
        <w:rPr>
          <w:rFonts w:hint="eastAsia"/>
          <w:color w:val="auto"/>
        </w:rPr>
        <w:t xml:space="preserve">　</w:t>
      </w:r>
      <w:r w:rsidR="0034459B" w:rsidRPr="00727B58">
        <w:rPr>
          <w:color w:val="auto"/>
        </w:rPr>
        <w:t>13</w:t>
      </w:r>
      <w:r w:rsidR="0034459B" w:rsidRPr="00727B58">
        <w:rPr>
          <w:rFonts w:hint="eastAsia"/>
          <w:color w:val="auto"/>
        </w:rPr>
        <w:t>欄の「ニ」は、該当するチェックボックスに「レ」マークを入れてください。</w:t>
      </w:r>
    </w:p>
    <w:p w:rsidR="0034459B" w:rsidRPr="00727B58" w:rsidRDefault="00B56B78" w:rsidP="0034459B">
      <w:pPr>
        <w:spacing w:line="240" w:lineRule="exact"/>
        <w:ind w:leftChars="100" w:left="420" w:hangingChars="100" w:hanging="210"/>
        <w:rPr>
          <w:color w:val="auto"/>
        </w:rPr>
      </w:pPr>
      <w:r>
        <w:rPr>
          <w:rFonts w:hint="eastAsia"/>
          <w:color w:val="auto"/>
        </w:rPr>
        <w:t>㉒</w:t>
      </w:r>
      <w:r w:rsidR="0034459B" w:rsidRPr="00727B58">
        <w:rPr>
          <w:rFonts w:hint="eastAsia"/>
          <w:color w:val="auto"/>
        </w:rPr>
        <w:t xml:space="preserve">　</w:t>
      </w:r>
      <w:r w:rsidR="0034459B" w:rsidRPr="00727B58">
        <w:rPr>
          <w:color w:val="auto"/>
        </w:rPr>
        <w:t>13</w:t>
      </w:r>
      <w:r w:rsidR="0034459B" w:rsidRPr="00727B58">
        <w:rPr>
          <w:rFonts w:hint="eastAsia"/>
          <w:color w:val="auto"/>
        </w:rPr>
        <w:t>欄の「ホ」は、建築基準法第</w:t>
      </w:r>
      <w:r w:rsidR="0034459B" w:rsidRPr="00727B58">
        <w:rPr>
          <w:color w:val="auto"/>
        </w:rPr>
        <w:t>56</w:t>
      </w:r>
      <w:r w:rsidR="0034459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4459B" w:rsidRPr="00727B58" w:rsidRDefault="00B56B78" w:rsidP="0034459B">
      <w:pPr>
        <w:spacing w:line="240" w:lineRule="exact"/>
        <w:ind w:leftChars="100" w:left="420" w:hangingChars="100" w:hanging="210"/>
        <w:rPr>
          <w:color w:val="auto"/>
        </w:rPr>
      </w:pPr>
      <w:r>
        <w:rPr>
          <w:rFonts w:hint="eastAsia"/>
          <w:color w:val="auto"/>
        </w:rPr>
        <w:t>㉓</w:t>
      </w:r>
      <w:r w:rsidR="0034459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4459B" w:rsidRPr="00727B58">
        <w:rPr>
          <w:rFonts w:hint="eastAsia"/>
          <w:color w:val="auto"/>
        </w:rPr>
        <w:t>14</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㉔</w:t>
      </w:r>
      <w:r w:rsidR="0034459B" w:rsidRPr="00727B58">
        <w:rPr>
          <w:rFonts w:hint="eastAsia"/>
          <w:color w:val="auto"/>
        </w:rPr>
        <w:t xml:space="preserve">　７欄の「ハ」、「ニ」、「ヘ」及び「ト」、</w:t>
      </w:r>
      <w:r w:rsidR="0034459B" w:rsidRPr="00727B58">
        <w:rPr>
          <w:color w:val="auto"/>
        </w:rPr>
        <w:t>10</w:t>
      </w:r>
      <w:r>
        <w:rPr>
          <w:rFonts w:hint="eastAsia"/>
          <w:color w:val="auto"/>
        </w:rPr>
        <w:t>欄の「ハ</w:t>
      </w:r>
      <w:r w:rsidR="0034459B" w:rsidRPr="00727B58">
        <w:rPr>
          <w:rFonts w:hint="eastAsia"/>
          <w:color w:val="auto"/>
        </w:rPr>
        <w:t>」並びに</w:t>
      </w:r>
      <w:r w:rsidR="0034459B" w:rsidRPr="00727B58">
        <w:rPr>
          <w:color w:val="auto"/>
        </w:rPr>
        <w:t>11</w:t>
      </w:r>
      <w:r w:rsidR="0034459B" w:rsidRPr="00727B58">
        <w:rPr>
          <w:rFonts w:hint="eastAsia"/>
          <w:color w:val="auto"/>
        </w:rPr>
        <w:t>欄の「カ」は、百分率を用いてください。</w:t>
      </w:r>
    </w:p>
    <w:p w:rsidR="0034459B" w:rsidRPr="00727B58" w:rsidRDefault="00B56B78" w:rsidP="0034459B">
      <w:pPr>
        <w:spacing w:line="240" w:lineRule="exact"/>
        <w:ind w:leftChars="100" w:left="420" w:hangingChars="100" w:hanging="210"/>
        <w:rPr>
          <w:color w:val="auto"/>
        </w:rPr>
      </w:pPr>
      <w:r>
        <w:rPr>
          <w:rFonts w:hint="eastAsia"/>
          <w:color w:val="auto"/>
        </w:rPr>
        <w:t>㉕</w:t>
      </w:r>
      <w:r w:rsidR="0034459B" w:rsidRPr="00727B58">
        <w:rPr>
          <w:rFonts w:hint="eastAsia"/>
          <w:color w:val="auto"/>
        </w:rPr>
        <w:t xml:space="preserve">　建築基準法第</w:t>
      </w:r>
      <w:r w:rsidR="0034459B" w:rsidRPr="00727B58">
        <w:rPr>
          <w:color w:val="auto"/>
        </w:rPr>
        <w:t>86</w:t>
      </w:r>
      <w:r w:rsidR="0034459B" w:rsidRPr="00727B58">
        <w:rPr>
          <w:rFonts w:hint="eastAsia"/>
          <w:color w:val="auto"/>
        </w:rPr>
        <w:t>条の７、同法第</w:t>
      </w:r>
      <w:r w:rsidR="0034459B" w:rsidRPr="00727B58">
        <w:rPr>
          <w:color w:val="auto"/>
        </w:rPr>
        <w:t>86</w:t>
      </w:r>
      <w:r w:rsidR="0034459B" w:rsidRPr="00727B58">
        <w:rPr>
          <w:rFonts w:hint="eastAsia"/>
          <w:color w:val="auto"/>
        </w:rPr>
        <w:t>条の８又は同法</w:t>
      </w:r>
      <w:r w:rsidR="0034459B" w:rsidRPr="00727B58">
        <w:rPr>
          <w:rFonts w:hint="eastAsia"/>
          <w:color w:val="auto"/>
        </w:rPr>
        <w:t>87</w:t>
      </w:r>
      <w:r w:rsidR="0034459B" w:rsidRPr="00727B58">
        <w:rPr>
          <w:rFonts w:hint="eastAsia"/>
          <w:color w:val="auto"/>
        </w:rPr>
        <w:t>条の２の規定の適用を受ける場合においては、工事の完了後においても引き続き同法第３条第２項（同法第</w:t>
      </w:r>
      <w:r w:rsidR="0034459B" w:rsidRPr="00727B58">
        <w:rPr>
          <w:color w:val="auto"/>
        </w:rPr>
        <w:t>86</w:t>
      </w:r>
      <w:r w:rsidR="0034459B" w:rsidRPr="00727B58">
        <w:rPr>
          <w:rFonts w:hint="eastAsia"/>
          <w:color w:val="auto"/>
        </w:rPr>
        <w:t>条の９第１項において準用する場合を含む。）の適用を受けない規定並びに当該規定に適合しないこととなつた時期及び理由を</w:t>
      </w:r>
      <w:r w:rsidR="0034459B" w:rsidRPr="00727B58">
        <w:rPr>
          <w:color w:val="auto"/>
        </w:rPr>
        <w:t>18</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㉖</w:t>
      </w:r>
      <w:r w:rsidR="0034459B" w:rsidRPr="00727B58">
        <w:rPr>
          <w:rFonts w:hint="eastAsia"/>
          <w:color w:val="auto"/>
        </w:rPr>
        <w:t xml:space="preserve">　ここに書き表せない事項で特に確認を受けようとする事項は、</w:t>
      </w:r>
      <w:r w:rsidR="0034459B" w:rsidRPr="00727B58">
        <w:rPr>
          <w:color w:val="auto"/>
        </w:rPr>
        <w:t>18</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㉗</w:t>
      </w:r>
      <w:r w:rsidR="0034459B" w:rsidRPr="00727B58">
        <w:rPr>
          <w:rFonts w:hint="eastAsia"/>
          <w:color w:val="auto"/>
        </w:rPr>
        <w:t xml:space="preserve">　計画の変更申請の際は、</w:t>
      </w:r>
      <w:r w:rsidR="0034459B" w:rsidRPr="00727B58">
        <w:rPr>
          <w:color w:val="auto"/>
        </w:rPr>
        <w:t>19</w:t>
      </w:r>
      <w:r w:rsidR="0034459B" w:rsidRPr="00727B58">
        <w:rPr>
          <w:rFonts w:hint="eastAsia"/>
          <w:color w:val="auto"/>
        </w:rPr>
        <w:t>欄に第三面に係る部分の変更の概要について記入してください。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w:t>
      </w:r>
      <w:bookmarkStart w:id="0" w:name="_GoBack"/>
      <w:bookmarkEnd w:id="0"/>
      <w:r w:rsidRPr="00727B58">
        <w:rPr>
          <w:rFonts w:hint="eastAsia"/>
          <w:color w:val="auto"/>
        </w:rPr>
        <w:t xml:space="preserve">　５欄は「耐火構造」「建築基準法施行令第</w:t>
      </w:r>
      <w:r w:rsidRPr="00727B58">
        <w:rPr>
          <w:color w:val="auto"/>
        </w:rPr>
        <w:t>108</w:t>
      </w:r>
      <w:r w:rsidRPr="00727B58">
        <w:rPr>
          <w:color w:val="auto"/>
        </w:rPr>
        <w:t>条の３第１項第１号イ及びロに掲げる基準に適合する構造」「準耐火構造」、「準耐火構造と同等の準耐火性能を有する構造（ロ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w:t>
      </w:r>
      <w:r w:rsidRPr="00727B58">
        <w:rPr>
          <w:rFonts w:hint="eastAsia"/>
          <w:color w:val="auto"/>
        </w:rPr>
        <w:lastRenderedPageBreak/>
        <w:t>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34459B" w:rsidRDefault="0034459B" w:rsidP="0034459B">
      <w:pPr>
        <w:spacing w:line="240" w:lineRule="exact"/>
        <w:ind w:leftChars="100" w:left="420" w:hangingChars="100" w:hanging="210"/>
        <w:rPr>
          <w:color w:val="auto"/>
        </w:rPr>
      </w:pPr>
      <w:r>
        <w:rPr>
          <w:rFonts w:hint="eastAsia"/>
          <w:color w:val="auto"/>
        </w:rPr>
        <w:t xml:space="preserve">㉑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34459B" w:rsidRPr="00727B58" w:rsidRDefault="0034459B" w:rsidP="0034459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w:t>
      </w:r>
      <w:r w:rsidRPr="00727B58">
        <w:rPr>
          <w:rFonts w:hint="eastAsia"/>
          <w:color w:val="auto"/>
        </w:rPr>
        <w:lastRenderedPageBreak/>
        <w:t>容となる階を列記し、併せて１枚とすることができます。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７．第六面関係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rsidR="0034459B" w:rsidRPr="00900D79" w:rsidRDefault="0034459B" w:rsidP="0034459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6008B2" w:rsidRPr="0034459B" w:rsidRDefault="006008B2" w:rsidP="0034459B">
      <w:pPr>
        <w:spacing w:line="240" w:lineRule="exact"/>
        <w:jc w:val="left"/>
        <w:textAlignment w:val="baseline"/>
        <w:rPr>
          <w:rFonts w:eastAsia="PMingLiU"/>
        </w:rPr>
      </w:pPr>
    </w:p>
    <w:sectPr w:rsidR="006008B2" w:rsidRPr="0034459B">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B2" w:rsidRDefault="006008B2" w:rsidP="004612CC">
      <w:r>
        <w:separator/>
      </w:r>
    </w:p>
  </w:endnote>
  <w:endnote w:type="continuationSeparator" w:id="0">
    <w:p w:rsidR="006008B2" w:rsidRDefault="006008B2"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B2" w:rsidRDefault="006008B2" w:rsidP="004612CC">
      <w:r>
        <w:separator/>
      </w:r>
    </w:p>
  </w:footnote>
  <w:footnote w:type="continuationSeparator" w:id="0">
    <w:p w:rsidR="006008B2" w:rsidRDefault="006008B2"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C"/>
    <w:rsid w:val="000C3B67"/>
    <w:rsid w:val="001267D5"/>
    <w:rsid w:val="0034459B"/>
    <w:rsid w:val="004612CC"/>
    <w:rsid w:val="006008B2"/>
    <w:rsid w:val="00B56B78"/>
    <w:rsid w:val="00BE19F2"/>
    <w:rsid w:val="00C160F0"/>
    <w:rsid w:val="00D120CC"/>
    <w:rsid w:val="00F4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4FDB0D33"/>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2696</Words>
  <Characters>15369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TAIMS</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東京都</dc:creator>
  <cp:keywords/>
  <cp:lastModifiedBy>佐野　杏理</cp:lastModifiedBy>
  <cp:revision>7</cp:revision>
  <cp:lastPrinted>2023-01-04T04:21:00Z</cp:lastPrinted>
  <dcterms:created xsi:type="dcterms:W3CDTF">2023-01-04T04:19:00Z</dcterms:created>
  <dcterms:modified xsi:type="dcterms:W3CDTF">2023-04-03T08:58:00Z</dcterms:modified>
</cp:coreProperties>
</file>